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C90" w:rsidRPr="00C90739" w:rsidRDefault="008E1E1B" w:rsidP="00AD2A6B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</w:pPr>
      <w:r w:rsidRPr="00C90739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</w:p>
    <w:p w:rsidR="00AD2A6B" w:rsidRPr="00C90739" w:rsidRDefault="00AD2A6B" w:rsidP="00AE0548">
      <w:pPr>
        <w:pStyle w:val="2"/>
        <w:shd w:val="clear" w:color="auto" w:fill="FFFFFF"/>
        <w:rPr>
          <w:b w:val="0"/>
          <w:color w:val="333333"/>
          <w:sz w:val="24"/>
          <w:szCs w:val="24"/>
        </w:rPr>
      </w:pPr>
      <w:r w:rsidRPr="00C90739">
        <w:rPr>
          <w:rFonts w:eastAsia="MS Mincho"/>
          <w:color w:val="000000"/>
          <w:sz w:val="24"/>
          <w:szCs w:val="24"/>
        </w:rPr>
        <w:t xml:space="preserve">        </w:t>
      </w:r>
      <w:r w:rsidRPr="00C90739">
        <w:rPr>
          <w:rFonts w:eastAsia="MS Mincho"/>
          <w:b w:val="0"/>
          <w:color w:val="000000"/>
          <w:sz w:val="24"/>
          <w:szCs w:val="24"/>
        </w:rPr>
        <w:t>Настоящая рабочая программа разработана в соответствии с основными положениями Феде</w:t>
      </w:r>
      <w:r w:rsidRPr="00C90739">
        <w:rPr>
          <w:rFonts w:eastAsia="MS Mincho"/>
          <w:b w:val="0"/>
          <w:color w:val="000000"/>
          <w:sz w:val="24"/>
          <w:szCs w:val="24"/>
        </w:rPr>
        <w:softHyphen/>
        <w:t>рального государственного образовательного стандарта начального общего образования,</w:t>
      </w:r>
      <w:r w:rsidRPr="00C90739">
        <w:rPr>
          <w:rFonts w:eastAsia="MS Mincho"/>
          <w:b w:val="0"/>
          <w:sz w:val="24"/>
          <w:szCs w:val="24"/>
          <w:lang w:eastAsia="ja-JP"/>
        </w:rPr>
        <w:t xml:space="preserve"> </w:t>
      </w:r>
      <w:r w:rsidRPr="00C90739">
        <w:rPr>
          <w:rFonts w:eastAsia="MS Mincho"/>
          <w:b w:val="0"/>
          <w:color w:val="000000"/>
          <w:sz w:val="24"/>
          <w:szCs w:val="24"/>
        </w:rPr>
        <w:t>авторской программы п</w:t>
      </w:r>
      <w:r w:rsidR="00AE0548" w:rsidRPr="00C90739">
        <w:rPr>
          <w:rFonts w:eastAsia="MS Mincho"/>
          <w:b w:val="0"/>
          <w:color w:val="000000"/>
          <w:sz w:val="24"/>
          <w:szCs w:val="24"/>
        </w:rPr>
        <w:t>о технологии</w:t>
      </w:r>
      <w:r w:rsidR="00AE0548" w:rsidRPr="00C90739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E0548" w:rsidRPr="00C90739">
        <w:rPr>
          <w:b w:val="0"/>
          <w:color w:val="333333"/>
          <w:sz w:val="24"/>
          <w:szCs w:val="24"/>
        </w:rPr>
        <w:t>Лутцевой</w:t>
      </w:r>
      <w:proofErr w:type="spellEnd"/>
      <w:r w:rsidR="00AE0548" w:rsidRPr="00C90739">
        <w:rPr>
          <w:b w:val="0"/>
          <w:color w:val="333333"/>
          <w:sz w:val="24"/>
          <w:szCs w:val="24"/>
        </w:rPr>
        <w:t xml:space="preserve"> Е. А., Зуевой Т. П. </w:t>
      </w:r>
      <w:r w:rsidRPr="00C90739">
        <w:rPr>
          <w:rFonts w:eastAsia="MS Mincho"/>
          <w:b w:val="0"/>
          <w:color w:val="000000"/>
          <w:sz w:val="24"/>
          <w:szCs w:val="24"/>
        </w:rPr>
        <w:t>, кон</w:t>
      </w:r>
      <w:r w:rsidRPr="00C90739">
        <w:rPr>
          <w:rFonts w:eastAsia="MS Mincho"/>
          <w:b w:val="0"/>
          <w:color w:val="000000"/>
          <w:sz w:val="24"/>
          <w:szCs w:val="24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AD2A6B" w:rsidRPr="00C90739" w:rsidRDefault="00AD2A6B" w:rsidP="00AD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6B" w:rsidRPr="00C90739" w:rsidRDefault="00AD2A6B" w:rsidP="00AD2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471AE4" w:rsidRPr="00C90739" w:rsidRDefault="00471AE4" w:rsidP="00471A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C90739" w:rsidRPr="00BC568F" w:rsidRDefault="00C90739" w:rsidP="00BC568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C90739" w:rsidRPr="00C90739" w:rsidRDefault="00C90739" w:rsidP="00C907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C90739" w:rsidRPr="00C90739" w:rsidRDefault="00C90739" w:rsidP="00C90739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C90739" w:rsidRPr="00C90739" w:rsidRDefault="00C90739" w:rsidP="00C90739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C90739" w:rsidRPr="00C90739" w:rsidRDefault="00C90739" w:rsidP="00C90739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90739" w:rsidRPr="00C90739" w:rsidRDefault="00C90739" w:rsidP="00C90739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C90739" w:rsidRPr="00C90739" w:rsidRDefault="00C90739" w:rsidP="00C90739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BC568F" w:rsidRDefault="00BC568F" w:rsidP="00BC568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0739" w:rsidRPr="00BC568F" w:rsidRDefault="00C90739" w:rsidP="00BC568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5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BC56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0739" w:rsidRPr="00C90739" w:rsidRDefault="00C90739" w:rsidP="00BC568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i/>
          <w:sz w:val="24"/>
          <w:szCs w:val="24"/>
        </w:rPr>
        <w:t>коллективно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i/>
          <w:sz w:val="24"/>
          <w:szCs w:val="24"/>
        </w:rPr>
        <w:t>осуществлять текущий контроль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90739" w:rsidRPr="00C90739" w:rsidRDefault="00C90739" w:rsidP="00C90739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i/>
          <w:sz w:val="24"/>
          <w:szCs w:val="24"/>
        </w:rPr>
        <w:t>выполнять текущий контроль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90739" w:rsidRPr="00C90739" w:rsidRDefault="00C90739" w:rsidP="00BC568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C90739" w:rsidRPr="00C90739" w:rsidRDefault="00C90739" w:rsidP="00C9073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 xml:space="preserve">с помощью учителя 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90739" w:rsidRPr="00C90739" w:rsidRDefault="00C90739" w:rsidP="00C9073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lastRenderedPageBreak/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90739" w:rsidRPr="00C90739" w:rsidRDefault="00C90739" w:rsidP="00C9073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C90739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информацию 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C90739" w:rsidRPr="00C90739" w:rsidRDefault="00C90739" w:rsidP="00BC568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C90739" w:rsidRPr="00C90739" w:rsidRDefault="00C90739" w:rsidP="00C90739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C90739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90739" w:rsidRPr="00C90739" w:rsidRDefault="00C90739" w:rsidP="00C90739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C90739" w:rsidRPr="00C90739" w:rsidRDefault="00C90739" w:rsidP="00C90739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90739" w:rsidRDefault="00C90739" w:rsidP="00C90739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BC568F" w:rsidRPr="00C90739" w:rsidRDefault="00BC568F" w:rsidP="00C90739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90739" w:rsidRPr="00BC568F" w:rsidRDefault="00C90739" w:rsidP="00BC568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C5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90739" w:rsidRPr="00C90739" w:rsidRDefault="00C90739" w:rsidP="00C90739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C90739" w:rsidRPr="00C90739" w:rsidRDefault="00C90739" w:rsidP="00C90739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90739" w:rsidRPr="00C90739" w:rsidRDefault="00C90739" w:rsidP="00C9073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90739" w:rsidRPr="00C90739" w:rsidRDefault="00C90739" w:rsidP="00C90739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90739" w:rsidRPr="00C90739" w:rsidRDefault="00C90739" w:rsidP="00C90739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основные линии чертежа (осевая и центровая);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правила безопасной работы канцелярским ножом;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косую строчку, ее варианты, их назначение;</w:t>
      </w:r>
    </w:p>
    <w:p w:rsidR="00C90739" w:rsidRPr="00C90739" w:rsidRDefault="00C90739" w:rsidP="00C90739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C90739" w:rsidRPr="00C90739" w:rsidRDefault="00C90739" w:rsidP="00C9073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C90739" w:rsidRPr="00C90739" w:rsidRDefault="00C90739" w:rsidP="00C90739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читать простейший чертеж (эскиз) разверток;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выполнять рицовку;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C90739" w:rsidRPr="00C90739" w:rsidRDefault="00C90739" w:rsidP="00C90739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lastRenderedPageBreak/>
        <w:t>решать доступные технологические задачи.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90739" w:rsidRPr="00C90739" w:rsidRDefault="00C90739" w:rsidP="00C90739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9073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90739" w:rsidRPr="00C90739" w:rsidRDefault="00C90739" w:rsidP="00C90739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C90739" w:rsidRPr="00C90739" w:rsidRDefault="00C90739" w:rsidP="00C90739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 xml:space="preserve">изменять </w:t>
      </w:r>
      <w:r w:rsidRPr="00C90739">
        <w:rPr>
          <w:rFonts w:ascii="Times New Roman" w:hAnsi="Times New Roman" w:cs="Times New Roman"/>
          <w:sz w:val="24"/>
          <w:szCs w:val="24"/>
        </w:rPr>
        <w:t>конструкцию изделия по заданным условиям;</w:t>
      </w:r>
    </w:p>
    <w:p w:rsidR="00C90739" w:rsidRPr="00C90739" w:rsidRDefault="00C90739" w:rsidP="00C90739">
      <w:pPr>
        <w:pStyle w:val="a3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90739" w:rsidRPr="00C90739" w:rsidRDefault="00C90739" w:rsidP="00C90739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90739" w:rsidRPr="00C90739" w:rsidRDefault="00C90739" w:rsidP="00C90739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C90739" w:rsidRPr="00C90739" w:rsidRDefault="00C90739" w:rsidP="00C9073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90739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C90739" w:rsidRPr="00C90739" w:rsidRDefault="00C90739" w:rsidP="00C90739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включать и выключать компьютер;</w:t>
      </w:r>
    </w:p>
    <w:p w:rsidR="00C90739" w:rsidRPr="00C90739" w:rsidRDefault="00C90739" w:rsidP="00C90739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C90739" w:rsidRPr="00C90739" w:rsidRDefault="00C90739" w:rsidP="00C90739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90739" w:rsidRPr="00C90739" w:rsidRDefault="00C90739" w:rsidP="00C90739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eastAsia="TimesNewRomanPSMT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471AE4" w:rsidRPr="00C90739" w:rsidRDefault="00471AE4" w:rsidP="00471AE4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471AE4" w:rsidRPr="00C90739" w:rsidRDefault="00471AE4" w:rsidP="00471AE4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работать с конструктором для детского творчества (определять количество, способы соединения деталей);</w:t>
      </w:r>
    </w:p>
    <w:p w:rsidR="00471AE4" w:rsidRPr="00C90739" w:rsidRDefault="00471AE4" w:rsidP="00471AE4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с помощью рисунков подбирать детали и инструменты, необходимые для сборки из тех, что есть в конструкторе;</w:t>
      </w:r>
    </w:p>
    <w:p w:rsidR="00471AE4" w:rsidRPr="00C90739" w:rsidRDefault="00471AE4" w:rsidP="00471AE4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471AE4" w:rsidRPr="00C90739" w:rsidRDefault="00471AE4" w:rsidP="00471AE4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цепочку своих практических действий;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учится строить монологическое высказывание, рассказывая о цели изготовления изделия и вариантах его использования;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работать в группе, оформлять композицию, осуществлять само и взаимоконтроль;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C90739">
        <w:rPr>
          <w:rFonts w:ascii="Times New Roman" w:eastAsia="Calibri" w:hAnsi="Times New Roman" w:cs="Times New Roman"/>
          <w:sz w:val="24"/>
          <w:szCs w:val="24"/>
        </w:rPr>
        <w:t>тестопластика</w:t>
      </w:r>
      <w:proofErr w:type="spellEnd"/>
      <w:r w:rsidRPr="00C90739">
        <w:rPr>
          <w:rFonts w:ascii="Times New Roman" w:eastAsia="Calibri" w:hAnsi="Times New Roman" w:cs="Times New Roman"/>
          <w:sz w:val="24"/>
          <w:szCs w:val="24"/>
        </w:rPr>
        <w:t>, пекарь, кондитер;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овладеть навыком конструирования из бумаги; научиться заполнять технологическую карту к поделке;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знать свойства, способы использования, виды пластилина;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создавать коллективный проект; проводить презентацию проекта по заданной схеме;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C90739">
        <w:rPr>
          <w:rFonts w:ascii="Times New Roman" w:eastAsia="Calibri" w:hAnsi="Times New Roman" w:cs="Times New Roman"/>
          <w:sz w:val="24"/>
          <w:szCs w:val="24"/>
        </w:rPr>
        <w:t>полуобъемную</w:t>
      </w:r>
      <w:proofErr w:type="spellEnd"/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 аппликацию, отрабатывать навыки работы клеем;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освоить приемы работы с глиной, целой яичной скорлупой составлять композиции;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выполнять вышивку тамбурным швом, различать виды обработки ткани (основные термины и понятия: </w:t>
      </w:r>
      <w:r w:rsidRPr="00C90739">
        <w:rPr>
          <w:rFonts w:ascii="Times New Roman" w:eastAsia="Calibri" w:hAnsi="Times New Roman" w:cs="Times New Roman"/>
          <w:bCs/>
          <w:iCs/>
          <w:sz w:val="24"/>
          <w:szCs w:val="24"/>
        </w:rPr>
        <w:t>шов, пяльцы, вышивка);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создавать изделия, используя шов «через край», пришивать пуговицу; понятия: </w:t>
      </w:r>
      <w:r w:rsidRPr="00C90739">
        <w:rPr>
          <w:rFonts w:ascii="Times New Roman" w:eastAsia="Calibri" w:hAnsi="Times New Roman" w:cs="Times New Roman"/>
          <w:bCs/>
          <w:iCs/>
          <w:sz w:val="24"/>
          <w:szCs w:val="24"/>
        </w:rPr>
        <w:t>виды швов, нитки.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правила разметки ткани; прием разметки ткани с помощью шаблона;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работать с выкройками; развивать навыки кроя;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научиться создавать изделия приемом лепки из фольги, уметь работать по плану;</w:t>
      </w:r>
    </w:p>
    <w:p w:rsidR="00471AE4" w:rsidRPr="00C90739" w:rsidRDefault="00471AE4" w:rsidP="00471AE4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коллективно, с помощью учителя проводить конференции,</w:t>
      </w:r>
    </w:p>
    <w:p w:rsidR="00471AE4" w:rsidRPr="00C90739" w:rsidRDefault="00471AE4" w:rsidP="00471AE4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уметь выступать с презентацией своей папки достижений.</w:t>
      </w:r>
    </w:p>
    <w:p w:rsidR="00471AE4" w:rsidRPr="00C90739" w:rsidRDefault="00471AE4" w:rsidP="00471AE4">
      <w:pPr>
        <w:pStyle w:val="a3"/>
        <w:numPr>
          <w:ilvl w:val="0"/>
          <w:numId w:val="8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471AE4" w:rsidRPr="00C90739" w:rsidRDefault="00471AE4" w:rsidP="00471AE4">
      <w:pPr>
        <w:pStyle w:val="a3"/>
        <w:numPr>
          <w:ilvl w:val="0"/>
          <w:numId w:val="8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иметь представление о том, как строить монологическое высказывание;</w:t>
      </w:r>
    </w:p>
    <w:p w:rsidR="00471AE4" w:rsidRPr="00C90739" w:rsidRDefault="00471AE4" w:rsidP="00471AE4">
      <w:pPr>
        <w:pStyle w:val="a3"/>
        <w:numPr>
          <w:ilvl w:val="0"/>
          <w:numId w:val="8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владеть методами самоанализа, самоконтроля самооценки, взаимопомощи и взаимовыручки;</w:t>
      </w:r>
    </w:p>
    <w:p w:rsidR="00471AE4" w:rsidRPr="00C90739" w:rsidRDefault="00471AE4" w:rsidP="00471AE4">
      <w:pPr>
        <w:pStyle w:val="a3"/>
        <w:numPr>
          <w:ilvl w:val="0"/>
          <w:numId w:val="8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471AE4" w:rsidRPr="00C90739" w:rsidRDefault="00471AE4" w:rsidP="00471AE4">
      <w:pPr>
        <w:pStyle w:val="a3"/>
        <w:numPr>
          <w:ilvl w:val="0"/>
          <w:numId w:val="8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C90739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739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C90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739">
        <w:rPr>
          <w:rFonts w:ascii="Times New Roman" w:eastAsia="Calibri" w:hAnsi="Times New Roman" w:cs="Times New Roman"/>
          <w:sz w:val="24"/>
          <w:szCs w:val="24"/>
        </w:rPr>
        <w:t>Explorer</w:t>
      </w:r>
      <w:proofErr w:type="spellEnd"/>
      <w:r w:rsidRPr="00C907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1AE4" w:rsidRPr="00C90739" w:rsidRDefault="00471AE4" w:rsidP="00471AE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39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информации: сравнивать, анализировать, выбирать; классифицировать, устанавливать связи, и т.д.</w:t>
      </w:r>
    </w:p>
    <w:p w:rsidR="00837706" w:rsidRPr="00C90739" w:rsidRDefault="00837706" w:rsidP="00AD2A6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37706" w:rsidRDefault="00322235" w:rsidP="00AD2A6B">
      <w:pPr>
        <w:pStyle w:val="c34"/>
        <w:keepNext/>
        <w:spacing w:before="0" w:beforeAutospacing="0" w:after="0" w:afterAutospacing="0"/>
        <w:jc w:val="center"/>
        <w:rPr>
          <w:rStyle w:val="c47"/>
          <w:b/>
          <w:bCs/>
          <w:iCs/>
          <w:color w:val="000000"/>
        </w:rPr>
      </w:pPr>
      <w:r w:rsidRPr="00C90739">
        <w:rPr>
          <w:rStyle w:val="c47"/>
          <w:b/>
          <w:bCs/>
          <w:iCs/>
          <w:color w:val="000000"/>
        </w:rPr>
        <w:lastRenderedPageBreak/>
        <w:t>Содержание учебного предмета</w:t>
      </w:r>
    </w:p>
    <w:p w:rsidR="00575E20" w:rsidRPr="00C90739" w:rsidRDefault="00575E20" w:rsidP="00AD2A6B">
      <w:pPr>
        <w:pStyle w:val="c34"/>
        <w:keepNext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8"/>
        <w:gridCol w:w="2375"/>
      </w:tblGrid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75E20" w:rsidRPr="00575E20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375" w:type="dxa"/>
          </w:tcPr>
          <w:p w:rsidR="00575E20" w:rsidRPr="00575E20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2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75E20" w:rsidRPr="00575E20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E20" w:rsidRPr="00C90739" w:rsidTr="00733C98">
        <w:tc>
          <w:tcPr>
            <w:tcW w:w="817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75E20" w:rsidRPr="00C90739" w:rsidRDefault="00575E20" w:rsidP="0073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575E20" w:rsidRPr="00C90739" w:rsidRDefault="00575E20" w:rsidP="00733C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75E20" w:rsidRDefault="00575E20" w:rsidP="00C90739">
      <w:pPr>
        <w:rPr>
          <w:rFonts w:ascii="Times New Roman" w:hAnsi="Times New Roman" w:cs="Times New Roman"/>
          <w:b/>
          <w:sz w:val="24"/>
          <w:szCs w:val="24"/>
        </w:rPr>
      </w:pPr>
    </w:p>
    <w:p w:rsidR="00C90739" w:rsidRPr="00C90739" w:rsidRDefault="00C90739" w:rsidP="00C90739">
      <w:pPr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b/>
          <w:sz w:val="24"/>
          <w:szCs w:val="24"/>
        </w:rPr>
        <w:t>Информационная мастерская (3 часа)</w:t>
      </w:r>
    </w:p>
    <w:p w:rsidR="00C90739" w:rsidRPr="00C90739" w:rsidRDefault="00C90739" w:rsidP="00C90739">
      <w:pPr>
        <w:rPr>
          <w:rFonts w:ascii="Times New Roman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 xml:space="preserve">     Вспомним и обсудим! Знакомимся с компьютером. Компьютер - твой помощник. Проверим себя.</w:t>
      </w:r>
    </w:p>
    <w:p w:rsidR="00C90739" w:rsidRPr="00C90739" w:rsidRDefault="00C90739" w:rsidP="00C90739">
      <w:pPr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b/>
          <w:sz w:val="24"/>
          <w:szCs w:val="24"/>
        </w:rPr>
        <w:t>Мастерская скульптора (6 часа)</w:t>
      </w:r>
    </w:p>
    <w:p w:rsidR="00C90739" w:rsidRPr="00C90739" w:rsidRDefault="00C90739" w:rsidP="00C90739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C90739" w:rsidRPr="00C90739" w:rsidRDefault="00C90739" w:rsidP="00C90739">
      <w:pPr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b/>
          <w:sz w:val="24"/>
          <w:szCs w:val="24"/>
        </w:rPr>
        <w:t>Мастерская рукодельницы (8 часов)</w:t>
      </w:r>
    </w:p>
    <w:p w:rsidR="00C90739" w:rsidRPr="00C90739" w:rsidRDefault="00C90739" w:rsidP="00C90739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C90739" w:rsidRPr="00C90739" w:rsidRDefault="00C90739" w:rsidP="00C90739">
      <w:pPr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b/>
          <w:sz w:val="24"/>
          <w:szCs w:val="24"/>
        </w:rPr>
        <w:t>Мастерская инженеров- конструкторов, строителей, декораторов (11 часов)</w:t>
      </w:r>
    </w:p>
    <w:p w:rsidR="00C90739" w:rsidRPr="00C90739" w:rsidRDefault="00C90739" w:rsidP="00C90739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C90739" w:rsidRPr="00C90739" w:rsidRDefault="00C90739" w:rsidP="00C90739">
      <w:pPr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b/>
          <w:sz w:val="24"/>
          <w:szCs w:val="24"/>
        </w:rPr>
        <w:t>Мастерская кукольника (6 часов)</w:t>
      </w:r>
    </w:p>
    <w:p w:rsidR="00C90739" w:rsidRPr="00C90739" w:rsidRDefault="00C90739" w:rsidP="00C90739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90739">
        <w:rPr>
          <w:rFonts w:ascii="Times New Roman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C90739" w:rsidRPr="00C90739" w:rsidRDefault="00C90739" w:rsidP="00C90739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0739" w:rsidRPr="00C90739" w:rsidSect="00C63A1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3F" w:rsidRDefault="00D86F3F" w:rsidP="00D46E7B">
      <w:pPr>
        <w:spacing w:after="0" w:line="240" w:lineRule="auto"/>
      </w:pPr>
      <w:r>
        <w:separator/>
      </w:r>
    </w:p>
  </w:endnote>
  <w:endnote w:type="continuationSeparator" w:id="0">
    <w:p w:rsidR="00D86F3F" w:rsidRDefault="00D86F3F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522431"/>
      <w:docPartObj>
        <w:docPartGallery w:val="Page Numbers (Bottom of Page)"/>
        <w:docPartUnique/>
      </w:docPartObj>
    </w:sdtPr>
    <w:sdtEndPr/>
    <w:sdtContent>
      <w:p w:rsidR="00D46E7B" w:rsidRDefault="00581BF3">
        <w:pPr>
          <w:pStyle w:val="a9"/>
          <w:jc w:val="right"/>
        </w:pPr>
        <w:r>
          <w:fldChar w:fldCharType="begin"/>
        </w:r>
        <w:r w:rsidR="00D46E7B">
          <w:instrText>PAGE   \* MERGEFORMAT</w:instrText>
        </w:r>
        <w:r>
          <w:fldChar w:fldCharType="separate"/>
        </w:r>
        <w:r w:rsidR="00575E20">
          <w:rPr>
            <w:noProof/>
          </w:rPr>
          <w:t>6</w:t>
        </w:r>
        <w:r>
          <w:fldChar w:fldCharType="end"/>
        </w:r>
      </w:p>
    </w:sdtContent>
  </w:sdt>
  <w:p w:rsidR="00D46E7B" w:rsidRDefault="00D46E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3F" w:rsidRDefault="00D86F3F" w:rsidP="00D46E7B">
      <w:pPr>
        <w:spacing w:after="0" w:line="240" w:lineRule="auto"/>
      </w:pPr>
      <w:r>
        <w:separator/>
      </w:r>
    </w:p>
  </w:footnote>
  <w:footnote w:type="continuationSeparator" w:id="0">
    <w:p w:rsidR="00D86F3F" w:rsidRDefault="00D86F3F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9" w15:restartNumberingAfterBreak="0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8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14"/>
  </w:num>
  <w:num w:numId="16">
    <w:abstractNumId w:val="18"/>
  </w:num>
  <w:num w:numId="17">
    <w:abstractNumId w:val="13"/>
  </w:num>
  <w:num w:numId="18">
    <w:abstractNumId w:val="11"/>
  </w:num>
  <w:num w:numId="19">
    <w:abstractNumId w:val="15"/>
  </w:num>
  <w:num w:numId="20">
    <w:abstractNumId w:val="21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007"/>
    <w:rsid w:val="00010577"/>
    <w:rsid w:val="00020BDB"/>
    <w:rsid w:val="00027589"/>
    <w:rsid w:val="00042483"/>
    <w:rsid w:val="00054F86"/>
    <w:rsid w:val="000F2FCD"/>
    <w:rsid w:val="00104F53"/>
    <w:rsid w:val="00112168"/>
    <w:rsid w:val="00121BD3"/>
    <w:rsid w:val="00184B10"/>
    <w:rsid w:val="0019388D"/>
    <w:rsid w:val="001D75D1"/>
    <w:rsid w:val="002245B1"/>
    <w:rsid w:val="00311A93"/>
    <w:rsid w:val="00322235"/>
    <w:rsid w:val="003260A9"/>
    <w:rsid w:val="00431BF0"/>
    <w:rsid w:val="00471AE4"/>
    <w:rsid w:val="004A64AC"/>
    <w:rsid w:val="005070D0"/>
    <w:rsid w:val="00533634"/>
    <w:rsid w:val="00575E20"/>
    <w:rsid w:val="00581BF3"/>
    <w:rsid w:val="00585615"/>
    <w:rsid w:val="00586A40"/>
    <w:rsid w:val="006B4125"/>
    <w:rsid w:val="006D4F7D"/>
    <w:rsid w:val="007537E4"/>
    <w:rsid w:val="00756048"/>
    <w:rsid w:val="007C7E8A"/>
    <w:rsid w:val="00837706"/>
    <w:rsid w:val="00862C7F"/>
    <w:rsid w:val="008C3E56"/>
    <w:rsid w:val="008E1E1B"/>
    <w:rsid w:val="009C41BB"/>
    <w:rsid w:val="009E0C5D"/>
    <w:rsid w:val="009F1AA3"/>
    <w:rsid w:val="00A472FD"/>
    <w:rsid w:val="00A61DC0"/>
    <w:rsid w:val="00AD2A6B"/>
    <w:rsid w:val="00AE0548"/>
    <w:rsid w:val="00B6125A"/>
    <w:rsid w:val="00B81203"/>
    <w:rsid w:val="00BC568F"/>
    <w:rsid w:val="00BD4581"/>
    <w:rsid w:val="00C01252"/>
    <w:rsid w:val="00C33007"/>
    <w:rsid w:val="00C54FFE"/>
    <w:rsid w:val="00C559B1"/>
    <w:rsid w:val="00C63A10"/>
    <w:rsid w:val="00C90739"/>
    <w:rsid w:val="00C9387A"/>
    <w:rsid w:val="00CD5B81"/>
    <w:rsid w:val="00CF742B"/>
    <w:rsid w:val="00D46E7B"/>
    <w:rsid w:val="00D77DA8"/>
    <w:rsid w:val="00D86F3F"/>
    <w:rsid w:val="00D931D1"/>
    <w:rsid w:val="00DA6BB3"/>
    <w:rsid w:val="00DD1717"/>
    <w:rsid w:val="00DD71FA"/>
    <w:rsid w:val="00E02F14"/>
    <w:rsid w:val="00E82A5B"/>
    <w:rsid w:val="00EA506C"/>
    <w:rsid w:val="00EB31C6"/>
    <w:rsid w:val="00EB3CFD"/>
    <w:rsid w:val="00ED157D"/>
    <w:rsid w:val="00EE1C51"/>
    <w:rsid w:val="00F348F6"/>
    <w:rsid w:val="00F56BB8"/>
    <w:rsid w:val="00F62102"/>
    <w:rsid w:val="00F71C90"/>
    <w:rsid w:val="00FB740C"/>
    <w:rsid w:val="00FC0542"/>
    <w:rsid w:val="00FC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483"/>
  <w15:docId w15:val="{DD21D522-1A66-46C7-B86F-5AEAF6B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168"/>
  </w:style>
  <w:style w:type="paragraph" w:styleId="2">
    <w:name w:val="heading 2"/>
    <w:basedOn w:val="a"/>
    <w:link w:val="20"/>
    <w:uiPriority w:val="9"/>
    <w:qFormat/>
    <w:rsid w:val="00AE0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0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ody Text Indent"/>
    <w:basedOn w:val="a"/>
    <w:link w:val="ae"/>
    <w:rsid w:val="00471A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7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471AE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71A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E790-FC26-4CEE-AB87-1D7FB881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Алина Давлетбердина</cp:lastModifiedBy>
  <cp:revision>25</cp:revision>
  <cp:lastPrinted>2015-10-23T17:45:00Z</cp:lastPrinted>
  <dcterms:created xsi:type="dcterms:W3CDTF">2015-06-16T15:29:00Z</dcterms:created>
  <dcterms:modified xsi:type="dcterms:W3CDTF">2018-08-12T20:00:00Z</dcterms:modified>
</cp:coreProperties>
</file>