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406" w:rsidRDefault="00C13406" w:rsidP="00C13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13406">
        <w:rPr>
          <w:rFonts w:ascii="Times New Roman" w:hAnsi="Times New Roman" w:cs="Times New Roman"/>
          <w:b/>
          <w:sz w:val="28"/>
          <w:szCs w:val="28"/>
        </w:rPr>
        <w:t>Планируемы результаты освоения предмета</w:t>
      </w:r>
    </w:p>
    <w:p w:rsidR="00C13406" w:rsidRPr="00C13406" w:rsidRDefault="00C13406" w:rsidP="00C13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3406" w:rsidRPr="00C13406" w:rsidRDefault="00C13406" w:rsidP="00C13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06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406">
        <w:rPr>
          <w:rFonts w:ascii="Times New Roman" w:hAnsi="Times New Roman" w:cs="Times New Roman"/>
          <w:b/>
          <w:sz w:val="28"/>
          <w:szCs w:val="28"/>
        </w:rPr>
        <w:t>У обучающегося будут сформированы: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 xml:space="preserve">- положительное отношение к </w:t>
      </w:r>
      <w:proofErr w:type="gramStart"/>
      <w:r w:rsidRPr="00C13406">
        <w:rPr>
          <w:rFonts w:ascii="Times New Roman" w:hAnsi="Times New Roman" w:cs="Times New Roman"/>
          <w:sz w:val="28"/>
          <w:szCs w:val="28"/>
        </w:rPr>
        <w:t>труду  и</w:t>
      </w:r>
      <w:proofErr w:type="gramEnd"/>
      <w:r w:rsidRPr="00C13406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человека, как создателя и хранителя этнокультурного наследия</w:t>
      </w:r>
      <w:r w:rsidRPr="00C13406">
        <w:rPr>
          <w:rFonts w:ascii="Times New Roman" w:hAnsi="Times New Roman" w:cs="Times New Roman"/>
          <w:i/>
          <w:sz w:val="28"/>
          <w:szCs w:val="28"/>
        </w:rPr>
        <w:t>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 xml:space="preserve">- ценностное и бережное отношение к окружающему миру и </w:t>
      </w:r>
      <w:proofErr w:type="gramStart"/>
      <w:r w:rsidRPr="00C13406">
        <w:rPr>
          <w:rFonts w:ascii="Times New Roman" w:hAnsi="Times New Roman" w:cs="Times New Roman"/>
          <w:sz w:val="28"/>
          <w:szCs w:val="28"/>
        </w:rPr>
        <w:t>результату деятельности человека</w:t>
      </w:r>
      <w:proofErr w:type="gramEnd"/>
      <w:r w:rsidRPr="00C13406">
        <w:rPr>
          <w:rFonts w:ascii="Times New Roman" w:hAnsi="Times New Roman" w:cs="Times New Roman"/>
          <w:sz w:val="28"/>
          <w:szCs w:val="28"/>
        </w:rPr>
        <w:t xml:space="preserve"> и культурно историческому наследию;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интерес к поисково-исследовательской деятельности, предлагаемой в заданиях учебника;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представление о причинах успеха и неуспеха в предметно-практической деятельности;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 xml:space="preserve">- основные критерии </w:t>
      </w:r>
      <w:proofErr w:type="gramStart"/>
      <w:r w:rsidRPr="00C13406">
        <w:rPr>
          <w:rFonts w:ascii="Times New Roman" w:hAnsi="Times New Roman" w:cs="Times New Roman"/>
          <w:sz w:val="28"/>
          <w:szCs w:val="28"/>
        </w:rPr>
        <w:t>оценивания  деятельности</w:t>
      </w:r>
      <w:proofErr w:type="gramEnd"/>
      <w:r w:rsidRPr="00C13406">
        <w:rPr>
          <w:rFonts w:ascii="Times New Roman" w:hAnsi="Times New Roman" w:cs="Times New Roman"/>
          <w:sz w:val="28"/>
          <w:szCs w:val="28"/>
        </w:rPr>
        <w:t xml:space="preserve">  других учеников на основе заданных в учебнике критериев и ответов на «Вопросы юного технолога»; 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 xml:space="preserve">- этические нормы (сотрудничества, взаимопомощи, </w:t>
      </w:r>
      <w:proofErr w:type="gramStart"/>
      <w:r w:rsidRPr="00C13406">
        <w:rPr>
          <w:rFonts w:ascii="Times New Roman" w:hAnsi="Times New Roman" w:cs="Times New Roman"/>
          <w:sz w:val="28"/>
          <w:szCs w:val="28"/>
        </w:rPr>
        <w:t>ответственности)  при</w:t>
      </w:r>
      <w:proofErr w:type="gramEnd"/>
      <w:r w:rsidRPr="00C13406">
        <w:rPr>
          <w:rFonts w:ascii="Times New Roman" w:hAnsi="Times New Roman" w:cs="Times New Roman"/>
          <w:sz w:val="28"/>
          <w:szCs w:val="28"/>
        </w:rPr>
        <w:t xml:space="preserve"> изготовлении изделия, работе в паре и выполнении проекта;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потребность соблюдать правила безопасного использования инструментов и материалов для качественного выполнения изделия;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представления о значении проектной деятельности.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интерес к конструктивной деятельности;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простейшие навыки самообслуживания (уход за одеждой, ремонт одежды);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406">
        <w:rPr>
          <w:rFonts w:ascii="Times New Roman" w:hAnsi="Times New Roman" w:cs="Times New Roman"/>
          <w:b/>
          <w:sz w:val="28"/>
          <w:szCs w:val="28"/>
        </w:rPr>
        <w:t>Обучающиеся получат возможность для формирования: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внутренней позиции школьника на уровне положительного отношения к трудовой деятельности;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этических норм (долга) на основе анализа взаимодействия учеников при изготовлении изделия;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ценности коллективного труда в процессе создания изделия и реализации проекта;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 xml:space="preserve">- способность оценивать свою деятельность, определяя по заданным </w:t>
      </w:r>
      <w:proofErr w:type="gramStart"/>
      <w:r w:rsidRPr="00C13406">
        <w:rPr>
          <w:rFonts w:ascii="Times New Roman" w:hAnsi="Times New Roman" w:cs="Times New Roman"/>
          <w:sz w:val="28"/>
          <w:szCs w:val="28"/>
        </w:rPr>
        <w:t>критериям  её</w:t>
      </w:r>
      <w:proofErr w:type="gramEnd"/>
      <w:r w:rsidRPr="00C13406">
        <w:rPr>
          <w:rFonts w:ascii="Times New Roman" w:hAnsi="Times New Roman" w:cs="Times New Roman"/>
          <w:sz w:val="28"/>
          <w:szCs w:val="28"/>
        </w:rPr>
        <w:t xml:space="preserve"> успешность или неуспешность;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представление о себе как о гражданине России;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 xml:space="preserve">- бережного и </w:t>
      </w:r>
      <w:proofErr w:type="gramStart"/>
      <w:r w:rsidRPr="00C13406">
        <w:rPr>
          <w:rFonts w:ascii="Times New Roman" w:hAnsi="Times New Roman" w:cs="Times New Roman"/>
          <w:sz w:val="28"/>
          <w:szCs w:val="28"/>
        </w:rPr>
        <w:t>уважительного  отношения</w:t>
      </w:r>
      <w:proofErr w:type="gramEnd"/>
      <w:r w:rsidRPr="00C13406">
        <w:rPr>
          <w:rFonts w:ascii="Times New Roman" w:hAnsi="Times New Roman" w:cs="Times New Roman"/>
          <w:sz w:val="28"/>
          <w:szCs w:val="28"/>
        </w:rPr>
        <w:t xml:space="preserve"> к культурно-историческому наследию страны и родного края; 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уважительного отношения к людям и результатам их трудовой деятельности.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эстетических чувств (прекрасного и безобразного);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потребность в творческой деятельности.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406" w:rsidRDefault="00C13406" w:rsidP="00C13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r w:rsidRPr="00C13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406" w:rsidRPr="00C13406" w:rsidRDefault="00C13406" w:rsidP="00C13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результатами изучения технологии во втором классе являются: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 xml:space="preserve"> </w:t>
      </w:r>
      <w:r w:rsidRPr="00C13406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406">
        <w:rPr>
          <w:rFonts w:ascii="Times New Roman" w:hAnsi="Times New Roman" w:cs="Times New Roman"/>
          <w:b/>
          <w:sz w:val="28"/>
          <w:szCs w:val="28"/>
        </w:rPr>
        <w:t>У обучающегося будут сформированы: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13406">
        <w:rPr>
          <w:rFonts w:ascii="Times New Roman" w:hAnsi="Times New Roman" w:cs="Times New Roman"/>
          <w:sz w:val="28"/>
          <w:szCs w:val="28"/>
        </w:rPr>
        <w:t>принимать  и</w:t>
      </w:r>
      <w:proofErr w:type="gramEnd"/>
      <w:r w:rsidRPr="00C13406">
        <w:rPr>
          <w:rFonts w:ascii="Times New Roman" w:hAnsi="Times New Roman" w:cs="Times New Roman"/>
          <w:sz w:val="28"/>
          <w:szCs w:val="28"/>
        </w:rPr>
        <w:t xml:space="preserve"> сохранять учебную задачу при выполнении изделия;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C13406">
        <w:rPr>
          <w:rFonts w:ascii="Times New Roman" w:hAnsi="Times New Roman" w:cs="Times New Roman"/>
          <w:sz w:val="28"/>
          <w:szCs w:val="28"/>
        </w:rPr>
        <w:t>дополнять  слайдовый</w:t>
      </w:r>
      <w:proofErr w:type="gramEnd"/>
      <w:r w:rsidRPr="00C13406">
        <w:rPr>
          <w:rFonts w:ascii="Times New Roman" w:hAnsi="Times New Roman" w:cs="Times New Roman"/>
          <w:sz w:val="28"/>
          <w:szCs w:val="28"/>
        </w:rPr>
        <w:t xml:space="preserve"> и /или текстовый план выполнения изделия, предложенный в учебнике   недостающими или промежуточными этапами под руководством учителя; 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изменять план выполнения работы при изменении конструкции или материалов;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 xml:space="preserve">- проводить рефлексию своих </w:t>
      </w:r>
      <w:proofErr w:type="gramStart"/>
      <w:r w:rsidRPr="00C13406">
        <w:rPr>
          <w:rFonts w:ascii="Times New Roman" w:hAnsi="Times New Roman" w:cs="Times New Roman"/>
          <w:sz w:val="28"/>
          <w:szCs w:val="28"/>
        </w:rPr>
        <w:t>действий  по</w:t>
      </w:r>
      <w:proofErr w:type="gramEnd"/>
      <w:r w:rsidRPr="00C13406">
        <w:rPr>
          <w:rFonts w:ascii="Times New Roman" w:hAnsi="Times New Roman" w:cs="Times New Roman"/>
          <w:sz w:val="28"/>
          <w:szCs w:val="28"/>
        </w:rPr>
        <w:t xml:space="preserve"> выполнению изделия при помощи учителя;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 xml:space="preserve">- осуществлять действия </w:t>
      </w:r>
      <w:proofErr w:type="gramStart"/>
      <w:r w:rsidRPr="00C13406">
        <w:rPr>
          <w:rFonts w:ascii="Times New Roman" w:hAnsi="Times New Roman" w:cs="Times New Roman"/>
          <w:sz w:val="28"/>
          <w:szCs w:val="28"/>
        </w:rPr>
        <w:t>по  заданному</w:t>
      </w:r>
      <w:proofErr w:type="gramEnd"/>
      <w:r w:rsidRPr="00C13406">
        <w:rPr>
          <w:rFonts w:ascii="Times New Roman" w:hAnsi="Times New Roman" w:cs="Times New Roman"/>
          <w:sz w:val="28"/>
          <w:szCs w:val="28"/>
        </w:rPr>
        <w:t xml:space="preserve"> правилу и собственному плану;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контролировать свою деятельность при выполнении изделия на основе текстового плана;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проводить оценку своих действий на основе заданных в учебнике критериев и «Вопросов юного технолога» и корректировать их.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406">
        <w:rPr>
          <w:rFonts w:ascii="Times New Roman" w:hAnsi="Times New Roman" w:cs="Times New Roman"/>
          <w:b/>
          <w:sz w:val="28"/>
          <w:szCs w:val="28"/>
        </w:rPr>
        <w:t>Обучающиеся получат возможность для формирования: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 xml:space="preserve">- работать над проектом под руководством учителя и с помощью рубрики «Вопросы юного технолога»: ставить цель; составлять план, определяя задачи каждого этапа   работы над изделием, распределять роли;  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проводить самооценку; обсуждать и изменять план работы в зависимости от условий;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выделять познавательную задачу из практического задания;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13406">
        <w:rPr>
          <w:rFonts w:ascii="Times New Roman" w:hAnsi="Times New Roman" w:cs="Times New Roman"/>
          <w:sz w:val="28"/>
          <w:szCs w:val="28"/>
        </w:rPr>
        <w:t>воспринимать  оценку</w:t>
      </w:r>
      <w:proofErr w:type="gramEnd"/>
      <w:r w:rsidRPr="00C13406">
        <w:rPr>
          <w:rFonts w:ascii="Times New Roman" w:hAnsi="Times New Roman" w:cs="Times New Roman"/>
          <w:sz w:val="28"/>
          <w:szCs w:val="28"/>
        </w:rPr>
        <w:t xml:space="preserve"> своей работы данную учителем и товарищами и вносить изменения в свои действия.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406" w:rsidRPr="00C13406" w:rsidRDefault="00C13406" w:rsidP="00C13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06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406">
        <w:rPr>
          <w:rFonts w:ascii="Times New Roman" w:hAnsi="Times New Roman" w:cs="Times New Roman"/>
          <w:b/>
          <w:sz w:val="28"/>
          <w:szCs w:val="28"/>
        </w:rPr>
        <w:t>У обучающегося будут сформированы: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 xml:space="preserve">- находить и выделять необходимую информацию из текстов и иллюстраций; 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13406">
        <w:rPr>
          <w:rFonts w:ascii="Times New Roman" w:hAnsi="Times New Roman" w:cs="Times New Roman"/>
          <w:sz w:val="28"/>
          <w:szCs w:val="28"/>
        </w:rPr>
        <w:t>высказывать  рассуждения</w:t>
      </w:r>
      <w:proofErr w:type="gramEnd"/>
      <w:r w:rsidRPr="00C13406">
        <w:rPr>
          <w:rFonts w:ascii="Times New Roman" w:hAnsi="Times New Roman" w:cs="Times New Roman"/>
          <w:sz w:val="28"/>
          <w:szCs w:val="28"/>
        </w:rPr>
        <w:t xml:space="preserve">, обосновывать и доказывать свой выбор, пользуясь материалами учебника, 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 xml:space="preserve">- проводить защиту проекта по заданному плану; 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использовать знаки, символы, схемы для заполнения технологической карты и работе с материалами учебника;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 xml:space="preserve">- проводить анализ изделий   и определять или дополнять последовательность их выполнения под руководством учителя; 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 xml:space="preserve">- анализировать, сравнивать, классифицировать и </w:t>
      </w:r>
      <w:proofErr w:type="gramStart"/>
      <w:r w:rsidRPr="00C13406">
        <w:rPr>
          <w:rFonts w:ascii="Times New Roman" w:hAnsi="Times New Roman" w:cs="Times New Roman"/>
          <w:sz w:val="28"/>
          <w:szCs w:val="28"/>
        </w:rPr>
        <w:t>обобщать  реальные</w:t>
      </w:r>
      <w:proofErr w:type="gramEnd"/>
      <w:r w:rsidRPr="00C13406">
        <w:rPr>
          <w:rFonts w:ascii="Times New Roman" w:hAnsi="Times New Roman" w:cs="Times New Roman"/>
          <w:sz w:val="28"/>
          <w:szCs w:val="28"/>
        </w:rPr>
        <w:t xml:space="preserve"> объекты и изделия;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находить закономерности, устанавливать причинно-следственные связи между реальными объектами и явлениями под руководством учителя;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406">
        <w:rPr>
          <w:rFonts w:ascii="Times New Roman" w:hAnsi="Times New Roman" w:cs="Times New Roman"/>
          <w:b/>
          <w:sz w:val="28"/>
          <w:szCs w:val="28"/>
        </w:rPr>
        <w:t>Обучающиеся получат возможность для формирования: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 xml:space="preserve">- создавать небольшие устные сообщения, </w:t>
      </w:r>
      <w:proofErr w:type="gramStart"/>
      <w:r w:rsidRPr="00C13406">
        <w:rPr>
          <w:rFonts w:ascii="Times New Roman" w:hAnsi="Times New Roman" w:cs="Times New Roman"/>
          <w:sz w:val="28"/>
          <w:szCs w:val="28"/>
        </w:rPr>
        <w:t>используя  материалы</w:t>
      </w:r>
      <w:proofErr w:type="gramEnd"/>
      <w:r w:rsidRPr="00C13406">
        <w:rPr>
          <w:rFonts w:ascii="Times New Roman" w:hAnsi="Times New Roman" w:cs="Times New Roman"/>
          <w:sz w:val="28"/>
          <w:szCs w:val="28"/>
        </w:rPr>
        <w:t xml:space="preserve"> учебника,  собственные знания и опыт;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выделять информацию из текстов и устных высказываний, переводить ее в различные знаково-</w:t>
      </w:r>
      <w:proofErr w:type="gramStart"/>
      <w:r w:rsidRPr="00C13406">
        <w:rPr>
          <w:rFonts w:ascii="Times New Roman" w:hAnsi="Times New Roman" w:cs="Times New Roman"/>
          <w:sz w:val="28"/>
          <w:szCs w:val="28"/>
        </w:rPr>
        <w:t>символические  системы</w:t>
      </w:r>
      <w:proofErr w:type="gramEnd"/>
      <w:r w:rsidRPr="00C13406">
        <w:rPr>
          <w:rFonts w:ascii="Times New Roman" w:hAnsi="Times New Roman" w:cs="Times New Roman"/>
          <w:sz w:val="28"/>
          <w:szCs w:val="28"/>
        </w:rPr>
        <w:t>, выделять учебные и познавательные задачи;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 xml:space="preserve">- проводить сравнение </w:t>
      </w:r>
      <w:proofErr w:type="gramStart"/>
      <w:r w:rsidRPr="00C13406">
        <w:rPr>
          <w:rFonts w:ascii="Times New Roman" w:hAnsi="Times New Roman" w:cs="Times New Roman"/>
          <w:sz w:val="28"/>
          <w:szCs w:val="28"/>
        </w:rPr>
        <w:t>предметов,  явлений</w:t>
      </w:r>
      <w:proofErr w:type="gramEnd"/>
      <w:r w:rsidRPr="00C13406">
        <w:rPr>
          <w:rFonts w:ascii="Times New Roman" w:hAnsi="Times New Roman" w:cs="Times New Roman"/>
          <w:sz w:val="28"/>
          <w:szCs w:val="28"/>
        </w:rPr>
        <w:t xml:space="preserve"> и изделий по самостоятельно предложенным критериям;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lastRenderedPageBreak/>
        <w:t xml:space="preserve">- находить информацию по заданным основаниям и </w:t>
      </w:r>
      <w:proofErr w:type="gramStart"/>
      <w:r w:rsidRPr="00C13406">
        <w:rPr>
          <w:rFonts w:ascii="Times New Roman" w:hAnsi="Times New Roman" w:cs="Times New Roman"/>
          <w:sz w:val="28"/>
          <w:szCs w:val="28"/>
        </w:rPr>
        <w:t>собственным интересам</w:t>
      </w:r>
      <w:proofErr w:type="gramEnd"/>
      <w:r w:rsidRPr="00C13406">
        <w:rPr>
          <w:rFonts w:ascii="Times New Roman" w:hAnsi="Times New Roman" w:cs="Times New Roman"/>
          <w:sz w:val="28"/>
          <w:szCs w:val="28"/>
        </w:rPr>
        <w:t xml:space="preserve"> и потребностям;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читать и работать с текстами с целью использования информации в практической деятельности.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406" w:rsidRPr="00C13406" w:rsidRDefault="00C13406" w:rsidP="00C13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06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406">
        <w:rPr>
          <w:rFonts w:ascii="Times New Roman" w:hAnsi="Times New Roman" w:cs="Times New Roman"/>
          <w:b/>
          <w:sz w:val="28"/>
          <w:szCs w:val="28"/>
        </w:rPr>
        <w:t>У обучающегося будут сформированы: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слушать собеседника, допускать возможность существования другого суждения, мнения;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 xml:space="preserve">- уметь договариваться и приходить к общему решению, учитывая мнение партнера при работе в паре </w:t>
      </w:r>
      <w:proofErr w:type="gramStart"/>
      <w:r w:rsidRPr="00C13406">
        <w:rPr>
          <w:rFonts w:ascii="Times New Roman" w:hAnsi="Times New Roman" w:cs="Times New Roman"/>
          <w:sz w:val="28"/>
          <w:szCs w:val="28"/>
        </w:rPr>
        <w:t>и  над</w:t>
      </w:r>
      <w:proofErr w:type="gramEnd"/>
      <w:r w:rsidRPr="00C13406">
        <w:rPr>
          <w:rFonts w:ascii="Times New Roman" w:hAnsi="Times New Roman" w:cs="Times New Roman"/>
          <w:sz w:val="28"/>
          <w:szCs w:val="28"/>
        </w:rPr>
        <w:t xml:space="preserve"> проектом;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 xml:space="preserve">- выполнять работу в паре: договариваться </w:t>
      </w:r>
      <w:proofErr w:type="gramStart"/>
      <w:r w:rsidRPr="00C13406">
        <w:rPr>
          <w:rFonts w:ascii="Times New Roman" w:hAnsi="Times New Roman" w:cs="Times New Roman"/>
          <w:sz w:val="28"/>
          <w:szCs w:val="28"/>
        </w:rPr>
        <w:t>о  правилах</w:t>
      </w:r>
      <w:proofErr w:type="gramEnd"/>
      <w:r w:rsidRPr="00C13406">
        <w:rPr>
          <w:rFonts w:ascii="Times New Roman" w:hAnsi="Times New Roman" w:cs="Times New Roman"/>
          <w:sz w:val="28"/>
          <w:szCs w:val="28"/>
        </w:rPr>
        <w:t xml:space="preserve"> взаимодействия, общаться с партнером в соответствии с определёнными правилами;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формулировать высказывания, задавать вопросы адекватные ситуации и учебной задачи;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проявлять инициативу в ситуации общения.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406">
        <w:rPr>
          <w:rFonts w:ascii="Times New Roman" w:hAnsi="Times New Roman" w:cs="Times New Roman"/>
          <w:b/>
          <w:sz w:val="28"/>
          <w:szCs w:val="28"/>
        </w:rPr>
        <w:t>Обучающиеся получат возможность для формирования: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13406">
        <w:rPr>
          <w:rFonts w:ascii="Times New Roman" w:hAnsi="Times New Roman" w:cs="Times New Roman"/>
          <w:sz w:val="28"/>
          <w:szCs w:val="28"/>
        </w:rPr>
        <w:t>воспринимать  аргументы</w:t>
      </w:r>
      <w:proofErr w:type="gramEnd"/>
      <w:r w:rsidRPr="00C13406">
        <w:rPr>
          <w:rFonts w:ascii="Times New Roman" w:hAnsi="Times New Roman" w:cs="Times New Roman"/>
          <w:sz w:val="28"/>
          <w:szCs w:val="28"/>
        </w:rPr>
        <w:t xml:space="preserve">, приводимые собеседником; 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 xml:space="preserve">- соотносить мнение партнера со своим, высказывать свою оценку, 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приводя аргументы «за» и «против»;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 xml:space="preserve">- учится договариваться, учитывая интересы партнера и свои; 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вести диалог на заданную тему;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использовать средства общения для решения простейших коммуникативных задач.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13406">
        <w:rPr>
          <w:rFonts w:ascii="Times New Roman" w:hAnsi="Times New Roman" w:cs="Times New Roman"/>
          <w:b/>
          <w:bCs/>
          <w:iCs/>
          <w:sz w:val="28"/>
          <w:szCs w:val="28"/>
        </w:rPr>
        <w:t>Чтение: работа с информацией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3406">
        <w:rPr>
          <w:rFonts w:ascii="Times New Roman" w:hAnsi="Times New Roman" w:cs="Times New Roman"/>
          <w:bCs/>
          <w:iCs/>
          <w:sz w:val="28"/>
          <w:szCs w:val="28"/>
        </w:rPr>
        <w:t>Учащийся научится: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3406">
        <w:rPr>
          <w:rFonts w:ascii="Times New Roman" w:hAnsi="Times New Roman" w:cs="Times New Roman"/>
          <w:bCs/>
          <w:iCs/>
          <w:sz w:val="28"/>
          <w:szCs w:val="28"/>
        </w:rPr>
        <w:t>- 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3406">
        <w:rPr>
          <w:rFonts w:ascii="Times New Roman" w:hAnsi="Times New Roman" w:cs="Times New Roman"/>
          <w:bCs/>
          <w:iCs/>
          <w:sz w:val="28"/>
          <w:szCs w:val="28"/>
        </w:rPr>
        <w:t>- сравнивать между собой объекты, описанные в тексте, выделяя два</w:t>
      </w:r>
      <w:r w:rsidRPr="00C13406">
        <w:rPr>
          <w:rFonts w:ascii="Times New Roman" w:hAnsi="Times New Roman" w:cs="Times New Roman"/>
          <w:bCs/>
          <w:iCs/>
          <w:sz w:val="28"/>
          <w:szCs w:val="28"/>
        </w:rPr>
        <w:noBreakHyphen/>
        <w:t>три существенных признака.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3406">
        <w:rPr>
          <w:rFonts w:ascii="Times New Roman" w:hAnsi="Times New Roman" w:cs="Times New Roman"/>
          <w:bCs/>
          <w:iCs/>
          <w:sz w:val="28"/>
          <w:szCs w:val="28"/>
        </w:rPr>
        <w:t>- работать с информацией, представленной в разных форматах (текст, рисунок, таблица, диаграмма, схема);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3406">
        <w:rPr>
          <w:rFonts w:ascii="Times New Roman" w:hAnsi="Times New Roman" w:cs="Times New Roman"/>
          <w:bCs/>
          <w:iCs/>
          <w:sz w:val="28"/>
          <w:szCs w:val="28"/>
        </w:rPr>
        <w:t>-  ориентироваться в соответствующих возрасту словарях и справочниках;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3406">
        <w:rPr>
          <w:rFonts w:ascii="Times New Roman" w:hAnsi="Times New Roman" w:cs="Times New Roman"/>
          <w:bCs/>
          <w:iCs/>
          <w:sz w:val="28"/>
          <w:szCs w:val="28"/>
        </w:rPr>
        <w:t xml:space="preserve">- преобразовывать информацию из сплошного текста в таблицу (дополнять таблицу информацией из текста); 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3406">
        <w:rPr>
          <w:rFonts w:ascii="Times New Roman" w:hAnsi="Times New Roman" w:cs="Times New Roman"/>
          <w:bCs/>
          <w:iCs/>
          <w:sz w:val="28"/>
          <w:szCs w:val="28"/>
        </w:rPr>
        <w:t>- заполнять предложенные схемы с опорой на прочитанный текст;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3406">
        <w:rPr>
          <w:rFonts w:ascii="Times New Roman" w:hAnsi="Times New Roman" w:cs="Times New Roman"/>
          <w:bCs/>
          <w:iCs/>
          <w:sz w:val="28"/>
          <w:szCs w:val="28"/>
        </w:rPr>
        <w:t xml:space="preserve">- находить информацию, факты, заданные в тексте в явном виде: числовые данные, </w:t>
      </w:r>
      <w:proofErr w:type="gramStart"/>
      <w:r w:rsidRPr="00C13406">
        <w:rPr>
          <w:rFonts w:ascii="Times New Roman" w:hAnsi="Times New Roman" w:cs="Times New Roman"/>
          <w:bCs/>
          <w:iCs/>
          <w:sz w:val="28"/>
          <w:szCs w:val="28"/>
        </w:rPr>
        <w:t>отношения  и</w:t>
      </w:r>
      <w:proofErr w:type="gramEnd"/>
      <w:r w:rsidRPr="00C13406">
        <w:rPr>
          <w:rFonts w:ascii="Times New Roman" w:hAnsi="Times New Roman" w:cs="Times New Roman"/>
          <w:bCs/>
          <w:iCs/>
          <w:sz w:val="28"/>
          <w:szCs w:val="28"/>
        </w:rPr>
        <w:t xml:space="preserve"> зависимости;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3406">
        <w:rPr>
          <w:rFonts w:ascii="Times New Roman" w:hAnsi="Times New Roman" w:cs="Times New Roman"/>
          <w:bCs/>
          <w:iCs/>
          <w:sz w:val="28"/>
          <w:szCs w:val="28"/>
        </w:rPr>
        <w:t>- определять последовательность выполнения действий, составлять простейшую инструкцию из двух трех шагов (на основе предложенного набора действий).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406" w:rsidRPr="00C13406" w:rsidRDefault="00C13406" w:rsidP="00C13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06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lastRenderedPageBreak/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13406">
        <w:rPr>
          <w:rFonts w:ascii="Times New Roman" w:hAnsi="Times New Roman" w:cs="Times New Roman"/>
          <w:sz w:val="28"/>
          <w:szCs w:val="28"/>
        </w:rPr>
        <w:t>приобретение  навыков</w:t>
      </w:r>
      <w:proofErr w:type="gramEnd"/>
      <w:r w:rsidRPr="00C13406">
        <w:rPr>
          <w:rFonts w:ascii="Times New Roman" w:hAnsi="Times New Roman" w:cs="Times New Roman"/>
          <w:sz w:val="28"/>
          <w:szCs w:val="28"/>
        </w:rPr>
        <w:t xml:space="preserve">  самообслуживания;  овладение технологическими приемами ручной  обработки  материалов;  усвоение правил техники безопасности;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C13406" w:rsidRPr="00C13406" w:rsidRDefault="00C13406" w:rsidP="00C1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129" w:rsidRPr="00C13406" w:rsidRDefault="000D5129" w:rsidP="0082399A">
      <w:pPr>
        <w:autoSpaceDE w:val="0"/>
        <w:autoSpaceDN w:val="0"/>
        <w:adjustRightInd w:val="0"/>
        <w:spacing w:after="0" w:line="240" w:lineRule="auto"/>
        <w:ind w:right="14"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795" w:rsidRPr="00C13406" w:rsidRDefault="00354428" w:rsidP="0053304C">
      <w:pPr>
        <w:pStyle w:val="Style5"/>
        <w:widowControl/>
        <w:tabs>
          <w:tab w:val="left" w:pos="494"/>
        </w:tabs>
        <w:spacing w:line="240" w:lineRule="auto"/>
        <w:ind w:firstLine="0"/>
        <w:jc w:val="center"/>
        <w:rPr>
          <w:rStyle w:val="FontStyle21"/>
          <w:b/>
          <w:sz w:val="28"/>
          <w:szCs w:val="28"/>
        </w:rPr>
      </w:pPr>
      <w:r w:rsidRPr="00C13406">
        <w:rPr>
          <w:rStyle w:val="FontStyle21"/>
          <w:b/>
          <w:sz w:val="28"/>
          <w:szCs w:val="28"/>
        </w:rPr>
        <w:t>Содержание программы (34 ч)</w:t>
      </w:r>
    </w:p>
    <w:p w:rsidR="00C13406" w:rsidRDefault="00C13406" w:rsidP="00656330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54428" w:rsidRPr="00C13406" w:rsidRDefault="00354428" w:rsidP="00656330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13406">
        <w:rPr>
          <w:rFonts w:ascii="Times New Roman" w:hAnsi="Times New Roman" w:cs="Times New Roman"/>
          <w:b/>
          <w:sz w:val="28"/>
          <w:szCs w:val="28"/>
        </w:rPr>
        <w:t>Как работать с учебником (1 ч)</w:t>
      </w:r>
    </w:p>
    <w:p w:rsidR="00656330" w:rsidRPr="00C13406" w:rsidRDefault="00656330" w:rsidP="00AF6CB8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Здравствуй, дорогой друг. Как работать с учебником (1 ч)</w:t>
      </w:r>
    </w:p>
    <w:p w:rsidR="00AF6CB8" w:rsidRPr="00C13406" w:rsidRDefault="00AF6CB8" w:rsidP="00AF6CB8">
      <w:pPr>
        <w:pStyle w:val="Style5"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Знакомство с учебником и рабочей тетрадью, условными обо</w:t>
      </w:r>
      <w:r w:rsidRPr="00C13406">
        <w:rPr>
          <w:rFonts w:ascii="Times New Roman" w:hAnsi="Times New Roman" w:cs="Times New Roman"/>
          <w:sz w:val="28"/>
          <w:szCs w:val="28"/>
        </w:rPr>
        <w:softHyphen/>
        <w:t>значениями, критериями оценки изделия по разным основа</w:t>
      </w:r>
      <w:r w:rsidRPr="00C13406">
        <w:rPr>
          <w:rFonts w:ascii="Times New Roman" w:hAnsi="Times New Roman" w:cs="Times New Roman"/>
          <w:sz w:val="28"/>
          <w:szCs w:val="28"/>
        </w:rPr>
        <w:softHyphen/>
        <w:t>ниям.</w:t>
      </w:r>
    </w:p>
    <w:p w:rsidR="00656330" w:rsidRPr="00C13406" w:rsidRDefault="00AF6CB8" w:rsidP="00656330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Материалы и инструменты.</w:t>
      </w:r>
    </w:p>
    <w:p w:rsidR="00C13406" w:rsidRDefault="00C13406" w:rsidP="00656330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54428" w:rsidRPr="00C13406" w:rsidRDefault="00354428" w:rsidP="00656330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13406">
        <w:rPr>
          <w:rFonts w:ascii="Times New Roman" w:hAnsi="Times New Roman" w:cs="Times New Roman"/>
          <w:b/>
          <w:sz w:val="28"/>
          <w:szCs w:val="28"/>
        </w:rPr>
        <w:t>Человек и земля (23 ч)</w:t>
      </w:r>
    </w:p>
    <w:p w:rsidR="00656330" w:rsidRPr="00C13406" w:rsidRDefault="00656330" w:rsidP="00656330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 xml:space="preserve">Земледелие. </w:t>
      </w:r>
    </w:p>
    <w:p w:rsidR="00AF6CB8" w:rsidRPr="00C13406" w:rsidRDefault="00AF6CB8" w:rsidP="00656330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Деятельность человека на земле. Способы обработки земли и выращивание овощных культур. Технология выращивания лука в домашних условиях.</w:t>
      </w:r>
    </w:p>
    <w:p w:rsidR="0053304C" w:rsidRPr="00C13406" w:rsidRDefault="00AF6CB8" w:rsidP="0053304C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Понятие: земледелие.</w:t>
      </w:r>
      <w:r w:rsidR="0053304C" w:rsidRPr="00C13406">
        <w:rPr>
          <w:rFonts w:ascii="Times New Roman" w:hAnsi="Times New Roman" w:cs="Times New Roman"/>
          <w:sz w:val="28"/>
          <w:szCs w:val="28"/>
        </w:rPr>
        <w:t xml:space="preserve"> Профессии: садовод, овощевод.</w:t>
      </w:r>
    </w:p>
    <w:p w:rsidR="00656330" w:rsidRPr="00C13406" w:rsidRDefault="00AF6CB8" w:rsidP="00656330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13406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="00656330" w:rsidRPr="00C13406">
        <w:rPr>
          <w:rFonts w:ascii="Times New Roman" w:hAnsi="Times New Roman" w:cs="Times New Roman"/>
          <w:i/>
          <w:sz w:val="28"/>
          <w:szCs w:val="28"/>
        </w:rPr>
        <w:t>: «Выращивание лука»</w:t>
      </w:r>
    </w:p>
    <w:p w:rsidR="00656330" w:rsidRPr="00C13406" w:rsidRDefault="00656330" w:rsidP="00656330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Посуда</w:t>
      </w:r>
      <w:r w:rsidRPr="00C134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3406">
        <w:rPr>
          <w:rFonts w:ascii="Times New Roman" w:hAnsi="Times New Roman" w:cs="Times New Roman"/>
          <w:bCs/>
          <w:sz w:val="28"/>
          <w:szCs w:val="28"/>
        </w:rPr>
        <w:t>(4 ч)</w:t>
      </w:r>
      <w:r w:rsidRPr="00C1340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AF6CB8" w:rsidRPr="00C13406" w:rsidRDefault="00AF6CB8" w:rsidP="00656330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Виды посуды и материалы, из которых она изготавливается. Способы изготовления посуды из глины и оформление её при помощи глазури. Плетение корзин.</w:t>
      </w:r>
    </w:p>
    <w:p w:rsidR="00AF6CB8" w:rsidRPr="00C13406" w:rsidRDefault="00AF6CB8" w:rsidP="00656330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Профессии: гончар, мастер-корзинщик.</w:t>
      </w:r>
    </w:p>
    <w:p w:rsidR="00656330" w:rsidRPr="00C13406" w:rsidRDefault="00656330" w:rsidP="00656330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C13406">
        <w:rPr>
          <w:rFonts w:ascii="Times New Roman" w:hAnsi="Times New Roman" w:cs="Times New Roman"/>
          <w:bCs/>
          <w:i/>
          <w:sz w:val="28"/>
          <w:szCs w:val="28"/>
        </w:rPr>
        <w:t>Изделие  «</w:t>
      </w:r>
      <w:proofErr w:type="gramEnd"/>
      <w:r w:rsidRPr="00C13406">
        <w:rPr>
          <w:rFonts w:ascii="Times New Roman" w:hAnsi="Times New Roman" w:cs="Times New Roman"/>
          <w:bCs/>
          <w:i/>
          <w:sz w:val="28"/>
          <w:szCs w:val="28"/>
        </w:rPr>
        <w:t>Корзина с цветами».</w:t>
      </w:r>
    </w:p>
    <w:p w:rsidR="00AF6CB8" w:rsidRPr="00C13406" w:rsidRDefault="00AF6CB8" w:rsidP="00656330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Закрепление приёмов работы с пластилином. Составление плана работы по слайдам.</w:t>
      </w:r>
    </w:p>
    <w:p w:rsidR="00656330" w:rsidRPr="00C13406" w:rsidRDefault="00AF6CB8" w:rsidP="00656330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  <w:r w:rsidRPr="00C13406">
        <w:rPr>
          <w:rFonts w:ascii="Times New Roman" w:hAnsi="Times New Roman" w:cs="Times New Roman"/>
          <w:bCs/>
          <w:i/>
          <w:sz w:val="28"/>
          <w:szCs w:val="28"/>
        </w:rPr>
        <w:t>Практическая работа</w:t>
      </w:r>
      <w:r w:rsidR="00656330" w:rsidRPr="00C13406">
        <w:rPr>
          <w:rFonts w:ascii="Times New Roman" w:hAnsi="Times New Roman" w:cs="Times New Roman"/>
          <w:bCs/>
          <w:i/>
          <w:sz w:val="28"/>
          <w:szCs w:val="28"/>
        </w:rPr>
        <w:t>: «Съедобные и несъедобные грибы». «Плоды лесные и садовые».</w:t>
      </w:r>
    </w:p>
    <w:p w:rsidR="00AF6CB8" w:rsidRPr="00C13406" w:rsidRDefault="00656330" w:rsidP="00656330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C13406">
        <w:rPr>
          <w:rFonts w:ascii="Times New Roman" w:hAnsi="Times New Roman" w:cs="Times New Roman"/>
          <w:bCs/>
          <w:i/>
          <w:sz w:val="28"/>
          <w:szCs w:val="28"/>
        </w:rPr>
        <w:t>Изделие  «</w:t>
      </w:r>
      <w:proofErr w:type="gramEnd"/>
      <w:r w:rsidRPr="00C13406">
        <w:rPr>
          <w:rFonts w:ascii="Times New Roman" w:hAnsi="Times New Roman" w:cs="Times New Roman"/>
          <w:bCs/>
          <w:i/>
          <w:sz w:val="28"/>
          <w:szCs w:val="28"/>
        </w:rPr>
        <w:t>Семейка грибов на поляне»</w:t>
      </w:r>
      <w:r w:rsidR="00AF6CB8" w:rsidRPr="00C13406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AF6CB8" w:rsidRPr="00C13406" w:rsidRDefault="00AF6CB8" w:rsidP="00656330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 xml:space="preserve">Знакомство с новой техникой изготовления изделий – </w:t>
      </w:r>
      <w:proofErr w:type="spellStart"/>
      <w:r w:rsidRPr="00C13406">
        <w:rPr>
          <w:rFonts w:ascii="Times New Roman" w:hAnsi="Times New Roman" w:cs="Times New Roman"/>
          <w:bCs/>
          <w:sz w:val="28"/>
          <w:szCs w:val="28"/>
        </w:rPr>
        <w:t>тестопластикой</w:t>
      </w:r>
      <w:proofErr w:type="spellEnd"/>
      <w:r w:rsidRPr="00C13406">
        <w:rPr>
          <w:rFonts w:ascii="Times New Roman" w:hAnsi="Times New Roman" w:cs="Times New Roman"/>
          <w:bCs/>
          <w:sz w:val="28"/>
          <w:szCs w:val="28"/>
        </w:rPr>
        <w:t>. Сравнение приёмов работы с солёным тестом и приёмов работы с пластилином. Знакомство с профессиями пекаря, кондитера.</w:t>
      </w:r>
    </w:p>
    <w:p w:rsidR="0053304C" w:rsidRPr="00C13406" w:rsidRDefault="0053304C" w:rsidP="0053304C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Понятия: </w:t>
      </w:r>
      <w:proofErr w:type="spellStart"/>
      <w:r w:rsidRPr="00C13406">
        <w:rPr>
          <w:rFonts w:ascii="Times New Roman" w:hAnsi="Times New Roman" w:cs="Times New Roman"/>
          <w:bCs/>
          <w:sz w:val="28"/>
          <w:szCs w:val="28"/>
        </w:rPr>
        <w:t>тестоплпастика</w:t>
      </w:r>
      <w:proofErr w:type="spellEnd"/>
      <w:r w:rsidRPr="00C13406">
        <w:rPr>
          <w:rFonts w:ascii="Times New Roman" w:hAnsi="Times New Roman" w:cs="Times New Roman"/>
          <w:bCs/>
          <w:sz w:val="28"/>
          <w:szCs w:val="28"/>
        </w:rPr>
        <w:t>.  Профессии: пекарь, кондитер.</w:t>
      </w:r>
    </w:p>
    <w:p w:rsidR="00656330" w:rsidRPr="00C13406" w:rsidRDefault="00AF6CB8" w:rsidP="00656330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3406">
        <w:rPr>
          <w:rFonts w:ascii="Times New Roman" w:hAnsi="Times New Roman" w:cs="Times New Roman"/>
          <w:bCs/>
          <w:i/>
          <w:sz w:val="28"/>
          <w:szCs w:val="28"/>
        </w:rPr>
        <w:t>Изделие:</w:t>
      </w:r>
      <w:r w:rsidRPr="00C1340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56330" w:rsidRPr="00C13406">
        <w:rPr>
          <w:rFonts w:ascii="Times New Roman" w:hAnsi="Times New Roman" w:cs="Times New Roman"/>
          <w:bCs/>
          <w:i/>
          <w:sz w:val="28"/>
          <w:szCs w:val="28"/>
        </w:rPr>
        <w:t>«</w:t>
      </w:r>
      <w:proofErr w:type="gramEnd"/>
      <w:r w:rsidR="00656330" w:rsidRPr="00C13406">
        <w:rPr>
          <w:rFonts w:ascii="Times New Roman" w:hAnsi="Times New Roman" w:cs="Times New Roman"/>
          <w:bCs/>
          <w:i/>
          <w:sz w:val="28"/>
          <w:szCs w:val="28"/>
        </w:rPr>
        <w:t>Магнит из теста»</w:t>
      </w:r>
    </w:p>
    <w:p w:rsidR="00656330" w:rsidRPr="00C13406" w:rsidRDefault="00656330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Проект «Праздничный стол»</w:t>
      </w:r>
    </w:p>
    <w:p w:rsidR="00656330" w:rsidRPr="00C13406" w:rsidRDefault="00395343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Народные промыслы (5 ч)</w:t>
      </w:r>
    </w:p>
    <w:p w:rsidR="00395343" w:rsidRPr="00C13406" w:rsidRDefault="00395343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Народный промысел хохломская роспись. Технология создания хохломского растительного орнамента. Способы нанесения орнамента на объёмное изделие.</w:t>
      </w:r>
    </w:p>
    <w:p w:rsidR="00395343" w:rsidRPr="00C13406" w:rsidRDefault="00395343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Техника: папье-маше, грунтовка.</w:t>
      </w:r>
    </w:p>
    <w:p w:rsidR="00395343" w:rsidRPr="00C13406" w:rsidRDefault="00395343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Понятия: народно-прикладное искусство, орнамент.</w:t>
      </w:r>
    </w:p>
    <w:p w:rsidR="00395343" w:rsidRPr="00C13406" w:rsidRDefault="00395343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Изделие: «Золотая хохлома»</w:t>
      </w:r>
      <w:r w:rsidR="0053304C" w:rsidRPr="00C13406">
        <w:rPr>
          <w:rFonts w:ascii="Times New Roman" w:hAnsi="Times New Roman" w:cs="Times New Roman"/>
          <w:bCs/>
          <w:sz w:val="28"/>
          <w:szCs w:val="28"/>
        </w:rPr>
        <w:t>.</w:t>
      </w:r>
    </w:p>
    <w:p w:rsidR="00395343" w:rsidRPr="00C13406" w:rsidRDefault="00395343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Городецкая роспись. Выполнение аппликации из бумаги.</w:t>
      </w:r>
    </w:p>
    <w:p w:rsidR="00395343" w:rsidRPr="00C13406" w:rsidRDefault="00395343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Изделие «Городецкая роспись</w:t>
      </w:r>
      <w:r w:rsidR="0053304C" w:rsidRPr="00C13406">
        <w:rPr>
          <w:rFonts w:ascii="Times New Roman" w:hAnsi="Times New Roman" w:cs="Times New Roman"/>
          <w:bCs/>
          <w:sz w:val="28"/>
          <w:szCs w:val="28"/>
        </w:rPr>
        <w:t>»</w:t>
      </w:r>
      <w:r w:rsidRPr="00C13406">
        <w:rPr>
          <w:rFonts w:ascii="Times New Roman" w:hAnsi="Times New Roman" w:cs="Times New Roman"/>
          <w:bCs/>
          <w:sz w:val="28"/>
          <w:szCs w:val="28"/>
        </w:rPr>
        <w:t>.</w:t>
      </w:r>
    </w:p>
    <w:p w:rsidR="00395343" w:rsidRPr="00C13406" w:rsidRDefault="00395343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Дымковская игрушка. Закрепление навыков работы с пластилином. Самостоятельное составление плана работы по изготовлению изделия.</w:t>
      </w:r>
    </w:p>
    <w:p w:rsidR="00395343" w:rsidRPr="00C13406" w:rsidRDefault="00395343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  <w:r w:rsidRPr="00C13406">
        <w:rPr>
          <w:rFonts w:ascii="Times New Roman" w:hAnsi="Times New Roman" w:cs="Times New Roman"/>
          <w:bCs/>
          <w:i/>
          <w:sz w:val="28"/>
          <w:szCs w:val="28"/>
        </w:rPr>
        <w:t xml:space="preserve">Изделие </w:t>
      </w:r>
      <w:proofErr w:type="gramStart"/>
      <w:r w:rsidRPr="00C13406">
        <w:rPr>
          <w:rFonts w:ascii="Times New Roman" w:hAnsi="Times New Roman" w:cs="Times New Roman"/>
          <w:bCs/>
          <w:i/>
          <w:sz w:val="28"/>
          <w:szCs w:val="28"/>
        </w:rPr>
        <w:t>« Дымковская</w:t>
      </w:r>
      <w:proofErr w:type="gramEnd"/>
      <w:r w:rsidRPr="00C13406">
        <w:rPr>
          <w:rFonts w:ascii="Times New Roman" w:hAnsi="Times New Roman" w:cs="Times New Roman"/>
          <w:bCs/>
          <w:i/>
          <w:sz w:val="28"/>
          <w:szCs w:val="28"/>
        </w:rPr>
        <w:t xml:space="preserve"> игрушка»</w:t>
      </w:r>
    </w:p>
    <w:p w:rsidR="00395343" w:rsidRPr="00C13406" w:rsidRDefault="00395343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 xml:space="preserve">История матрёшки. Работа резчика по дереву и игрушечника. Разные способы росписи матрёшек. Анализ изготовления изделия согласно заданной последовательности. Разметка деталей на ткани по шаблону. Соединение деталей из разных материалов </w:t>
      </w:r>
      <w:proofErr w:type="gramStart"/>
      <w:r w:rsidRPr="00C13406">
        <w:rPr>
          <w:rFonts w:ascii="Times New Roman" w:hAnsi="Times New Roman" w:cs="Times New Roman"/>
          <w:bCs/>
          <w:sz w:val="28"/>
          <w:szCs w:val="28"/>
        </w:rPr>
        <w:t>при  помощи</w:t>
      </w:r>
      <w:proofErr w:type="gramEnd"/>
      <w:r w:rsidRPr="00C13406">
        <w:rPr>
          <w:rFonts w:ascii="Times New Roman" w:hAnsi="Times New Roman" w:cs="Times New Roman"/>
          <w:bCs/>
          <w:sz w:val="28"/>
          <w:szCs w:val="28"/>
        </w:rPr>
        <w:t xml:space="preserve"> клея.</w:t>
      </w:r>
    </w:p>
    <w:p w:rsidR="00395343" w:rsidRPr="00C13406" w:rsidRDefault="00395343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Профессии: игрушечник, резчик по дереву.</w:t>
      </w:r>
    </w:p>
    <w:p w:rsidR="00395343" w:rsidRPr="00C13406" w:rsidRDefault="00395343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  <w:r w:rsidRPr="00C13406">
        <w:rPr>
          <w:rFonts w:ascii="Times New Roman" w:hAnsi="Times New Roman" w:cs="Times New Roman"/>
          <w:bCs/>
          <w:i/>
          <w:sz w:val="28"/>
          <w:szCs w:val="28"/>
        </w:rPr>
        <w:t>Изделие «Матрёшка»</w:t>
      </w:r>
    </w:p>
    <w:p w:rsidR="00395343" w:rsidRPr="00C13406" w:rsidRDefault="00395343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Выполнение деревенского пейзажа в технике рельефной картины.</w:t>
      </w:r>
      <w:r w:rsidR="00385628" w:rsidRPr="00C13406">
        <w:rPr>
          <w:rFonts w:ascii="Times New Roman" w:hAnsi="Times New Roman" w:cs="Times New Roman"/>
          <w:bCs/>
          <w:sz w:val="28"/>
          <w:szCs w:val="28"/>
        </w:rPr>
        <w:t xml:space="preserve"> Закрепление умений работать с пластилином и составлять тематическую композицию. Приём получения новых оттенков пластилина.</w:t>
      </w:r>
    </w:p>
    <w:p w:rsidR="00385628" w:rsidRPr="00C13406" w:rsidRDefault="00385628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Понятия: рельеф, пейзаж.</w:t>
      </w:r>
    </w:p>
    <w:p w:rsidR="00385628" w:rsidRPr="00C13406" w:rsidRDefault="00385628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  <w:r w:rsidRPr="00C13406">
        <w:rPr>
          <w:rFonts w:ascii="Times New Roman" w:hAnsi="Times New Roman" w:cs="Times New Roman"/>
          <w:bCs/>
          <w:i/>
          <w:sz w:val="28"/>
          <w:szCs w:val="28"/>
        </w:rPr>
        <w:t>Изделие: «Деревня»</w:t>
      </w:r>
      <w:r w:rsidR="000D031A" w:rsidRPr="00C13406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385628" w:rsidRPr="00C13406" w:rsidRDefault="00385628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 xml:space="preserve">Домашние </w:t>
      </w:r>
      <w:proofErr w:type="gramStart"/>
      <w:r w:rsidRPr="00C13406">
        <w:rPr>
          <w:rFonts w:ascii="Times New Roman" w:hAnsi="Times New Roman" w:cs="Times New Roman"/>
          <w:bCs/>
          <w:sz w:val="28"/>
          <w:szCs w:val="28"/>
        </w:rPr>
        <w:t>животные  и</w:t>
      </w:r>
      <w:proofErr w:type="gramEnd"/>
      <w:r w:rsidRPr="00C13406">
        <w:rPr>
          <w:rFonts w:ascii="Times New Roman" w:hAnsi="Times New Roman" w:cs="Times New Roman"/>
          <w:bCs/>
          <w:sz w:val="28"/>
          <w:szCs w:val="28"/>
        </w:rPr>
        <w:t xml:space="preserve"> птицы (3 ч)</w:t>
      </w:r>
    </w:p>
    <w:p w:rsidR="00385628" w:rsidRPr="00C13406" w:rsidRDefault="00385628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Значение лошади в жизни человека. Конструирование из бумаги движущейся игрушки. Подвижное соединение деталей при помощи иглы и ниток, скрепок.</w:t>
      </w:r>
    </w:p>
    <w:p w:rsidR="00385628" w:rsidRPr="00C13406" w:rsidRDefault="00385628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Профессии: животновод, коневод, конюх.</w:t>
      </w:r>
    </w:p>
    <w:p w:rsidR="00385628" w:rsidRPr="00C13406" w:rsidRDefault="00385628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  <w:r w:rsidRPr="00C13406">
        <w:rPr>
          <w:rFonts w:ascii="Times New Roman" w:hAnsi="Times New Roman" w:cs="Times New Roman"/>
          <w:bCs/>
          <w:i/>
          <w:sz w:val="28"/>
          <w:szCs w:val="28"/>
        </w:rPr>
        <w:t>Изделие «</w:t>
      </w:r>
      <w:r w:rsidR="000D031A" w:rsidRPr="00C13406">
        <w:rPr>
          <w:rFonts w:ascii="Times New Roman" w:hAnsi="Times New Roman" w:cs="Times New Roman"/>
          <w:bCs/>
          <w:i/>
          <w:sz w:val="28"/>
          <w:szCs w:val="28"/>
        </w:rPr>
        <w:t>Л</w:t>
      </w:r>
      <w:r w:rsidRPr="00C13406">
        <w:rPr>
          <w:rFonts w:ascii="Times New Roman" w:hAnsi="Times New Roman" w:cs="Times New Roman"/>
          <w:bCs/>
          <w:i/>
          <w:sz w:val="28"/>
          <w:szCs w:val="28"/>
        </w:rPr>
        <w:t>ошадка»</w:t>
      </w:r>
      <w:r w:rsidR="000D031A" w:rsidRPr="00C13406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385628" w:rsidRPr="00C13406" w:rsidRDefault="00385628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Природные материалы для изготовления изделий: пшено, фасоль, семена и т.д. Свойства природных материалов. Аппликация из природного материала. Приём нанесения разметки при помощи кальки.</w:t>
      </w:r>
    </w:p>
    <w:p w:rsidR="00385628" w:rsidRPr="00C13406" w:rsidRDefault="00385628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Понятия: инкубатор, калька, курятник, птичник, птицефабрика.</w:t>
      </w:r>
    </w:p>
    <w:p w:rsidR="00385628" w:rsidRPr="00C13406" w:rsidRDefault="00385628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  <w:r w:rsidRPr="00C13406">
        <w:rPr>
          <w:rFonts w:ascii="Times New Roman" w:hAnsi="Times New Roman" w:cs="Times New Roman"/>
          <w:bCs/>
          <w:i/>
          <w:sz w:val="28"/>
          <w:szCs w:val="28"/>
        </w:rPr>
        <w:t>Изделия: «Цыплёнок», «Петушок»</w:t>
      </w:r>
      <w:r w:rsidR="000D031A" w:rsidRPr="00C13406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385628" w:rsidRPr="00C13406" w:rsidRDefault="00385628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Проект «Деревенский двор»</w:t>
      </w:r>
      <w:r w:rsidR="000D031A" w:rsidRPr="00C13406">
        <w:rPr>
          <w:rFonts w:ascii="Times New Roman" w:hAnsi="Times New Roman" w:cs="Times New Roman"/>
          <w:bCs/>
          <w:sz w:val="28"/>
          <w:szCs w:val="28"/>
        </w:rPr>
        <w:t>.</w:t>
      </w:r>
    </w:p>
    <w:p w:rsidR="000D031A" w:rsidRPr="00C13406" w:rsidRDefault="000D031A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Новый год (1 ч)</w:t>
      </w:r>
    </w:p>
    <w:p w:rsidR="000D031A" w:rsidRPr="00C13406" w:rsidRDefault="000D031A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История возникновения ёлочных игрушек и традиций празднования Нового года. Симметричные фигуры. Приёмы изготовления изделий из яичной скорлупы.</w:t>
      </w:r>
    </w:p>
    <w:p w:rsidR="000D031A" w:rsidRPr="00C13406" w:rsidRDefault="000D031A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  <w:r w:rsidRPr="00C13406">
        <w:rPr>
          <w:rFonts w:ascii="Times New Roman" w:hAnsi="Times New Roman" w:cs="Times New Roman"/>
          <w:bCs/>
          <w:i/>
          <w:sz w:val="28"/>
          <w:szCs w:val="28"/>
        </w:rPr>
        <w:t>Изделия: «Ёлочные игрушки из яиц».</w:t>
      </w:r>
    </w:p>
    <w:p w:rsidR="000D031A" w:rsidRPr="00C13406" w:rsidRDefault="000D031A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Строительство (1 ч)</w:t>
      </w:r>
    </w:p>
    <w:p w:rsidR="000D031A" w:rsidRPr="00C13406" w:rsidRDefault="000D031A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 xml:space="preserve">Особенности деревянного зодчества. Знакомство с профессией плотник. Инструменты и материалы, используемые при строительстве избы. Выполнение </w:t>
      </w:r>
      <w:r w:rsidRPr="00C1340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работы в технике </w:t>
      </w:r>
      <w:proofErr w:type="spellStart"/>
      <w:r w:rsidRPr="00C13406">
        <w:rPr>
          <w:rFonts w:ascii="Times New Roman" w:hAnsi="Times New Roman" w:cs="Times New Roman"/>
          <w:bCs/>
          <w:sz w:val="28"/>
          <w:szCs w:val="28"/>
        </w:rPr>
        <w:t>полуобъёмная</w:t>
      </w:r>
      <w:proofErr w:type="spellEnd"/>
      <w:r w:rsidRPr="00C13406">
        <w:rPr>
          <w:rFonts w:ascii="Times New Roman" w:hAnsi="Times New Roman" w:cs="Times New Roman"/>
          <w:bCs/>
          <w:sz w:val="28"/>
          <w:szCs w:val="28"/>
        </w:rPr>
        <w:t xml:space="preserve"> пластика. Особенности разметки деталей сгибанием и придание им объёма, скручивание деталей с помощью карандаша.</w:t>
      </w:r>
    </w:p>
    <w:p w:rsidR="000D031A" w:rsidRPr="00C13406" w:rsidRDefault="000D031A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  <w:r w:rsidRPr="00C13406">
        <w:rPr>
          <w:rFonts w:ascii="Times New Roman" w:hAnsi="Times New Roman" w:cs="Times New Roman"/>
          <w:bCs/>
          <w:i/>
          <w:sz w:val="28"/>
          <w:szCs w:val="28"/>
        </w:rPr>
        <w:t>Изделие «Изба».</w:t>
      </w:r>
    </w:p>
    <w:p w:rsidR="000D031A" w:rsidRPr="00C13406" w:rsidRDefault="000D031A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В доме (4 ч)</w:t>
      </w:r>
    </w:p>
    <w:p w:rsidR="00395343" w:rsidRPr="00C13406" w:rsidRDefault="000D031A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Традиции оформления русской избы, правила приёма гостей. Правила работы с новым инструментом – циркулем. Изготовление помпона и игрушки на основе помпона. Работа с нитками и бумагой.</w:t>
      </w:r>
    </w:p>
    <w:p w:rsidR="000D031A" w:rsidRPr="00C13406" w:rsidRDefault="000D031A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  <w:r w:rsidRPr="00C13406">
        <w:rPr>
          <w:rFonts w:ascii="Times New Roman" w:hAnsi="Times New Roman" w:cs="Times New Roman"/>
          <w:bCs/>
          <w:i/>
          <w:sz w:val="28"/>
          <w:szCs w:val="28"/>
        </w:rPr>
        <w:t>Изделие «Домовой».</w:t>
      </w:r>
    </w:p>
    <w:p w:rsidR="000D031A" w:rsidRPr="00C13406" w:rsidRDefault="000D031A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Проект «Убранство избы»</w:t>
      </w:r>
      <w:r w:rsidR="008B7E3A" w:rsidRPr="00C13406">
        <w:rPr>
          <w:rFonts w:ascii="Times New Roman" w:hAnsi="Times New Roman" w:cs="Times New Roman"/>
          <w:bCs/>
          <w:sz w:val="28"/>
          <w:szCs w:val="28"/>
        </w:rPr>
        <w:t>.</w:t>
      </w:r>
    </w:p>
    <w:p w:rsidR="008B7E3A" w:rsidRPr="00C13406" w:rsidRDefault="008B7E3A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 xml:space="preserve">Убранство русской печи. Утварь. Значение печи в быту. Устройство печи: лежанка, устье, шесток. Печная утварь. Изготовление </w:t>
      </w:r>
      <w:proofErr w:type="gramStart"/>
      <w:r w:rsidRPr="00C13406">
        <w:rPr>
          <w:rFonts w:ascii="Times New Roman" w:hAnsi="Times New Roman" w:cs="Times New Roman"/>
          <w:bCs/>
          <w:sz w:val="28"/>
          <w:szCs w:val="28"/>
        </w:rPr>
        <w:t>модели  печи</w:t>
      </w:r>
      <w:proofErr w:type="gramEnd"/>
      <w:r w:rsidRPr="00C13406">
        <w:rPr>
          <w:rFonts w:ascii="Times New Roman" w:hAnsi="Times New Roman" w:cs="Times New Roman"/>
          <w:bCs/>
          <w:sz w:val="28"/>
          <w:szCs w:val="28"/>
        </w:rPr>
        <w:t xml:space="preserve"> из пластилина. Самостоятельное составление плана изготовления по иллюстрации.</w:t>
      </w:r>
    </w:p>
    <w:p w:rsidR="008B7E3A" w:rsidRPr="00C13406" w:rsidRDefault="008B7E3A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  <w:r w:rsidRPr="00C13406">
        <w:rPr>
          <w:rFonts w:ascii="Times New Roman" w:hAnsi="Times New Roman" w:cs="Times New Roman"/>
          <w:bCs/>
          <w:i/>
          <w:sz w:val="28"/>
          <w:szCs w:val="28"/>
        </w:rPr>
        <w:t>Изделие «Русская печь».</w:t>
      </w:r>
    </w:p>
    <w:p w:rsidR="008B7E3A" w:rsidRPr="00C13406" w:rsidRDefault="008B7E3A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 xml:space="preserve">Ткачество. Украшение дома ткаными изделиями. Знакомство со структурой ткани, переплетением нитей. Изготовление модели ковра, освоение способа переплетения полосок бумаги. Выполнение разных видов переплетений. </w:t>
      </w:r>
    </w:p>
    <w:p w:rsidR="008B7E3A" w:rsidRPr="00C13406" w:rsidRDefault="008B7E3A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  <w:r w:rsidRPr="00C13406">
        <w:rPr>
          <w:rFonts w:ascii="Times New Roman" w:hAnsi="Times New Roman" w:cs="Times New Roman"/>
          <w:bCs/>
          <w:i/>
          <w:sz w:val="28"/>
          <w:szCs w:val="28"/>
        </w:rPr>
        <w:t>Изделие «Коврик».</w:t>
      </w:r>
    </w:p>
    <w:p w:rsidR="008B7E3A" w:rsidRPr="00C13406" w:rsidRDefault="008B7E3A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Мебель, традиционная для русской избы.</w:t>
      </w:r>
    </w:p>
    <w:p w:rsidR="008B7E3A" w:rsidRPr="00C13406" w:rsidRDefault="008B7E3A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Конструкции стола и скамейки из картона.</w:t>
      </w:r>
    </w:p>
    <w:p w:rsidR="008B7E3A" w:rsidRPr="00C13406" w:rsidRDefault="008B7E3A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  <w:r w:rsidRPr="00C13406">
        <w:rPr>
          <w:rFonts w:ascii="Times New Roman" w:hAnsi="Times New Roman" w:cs="Times New Roman"/>
          <w:bCs/>
          <w:i/>
          <w:sz w:val="28"/>
          <w:szCs w:val="28"/>
        </w:rPr>
        <w:t>Изделие «Стол и скамья».</w:t>
      </w:r>
    </w:p>
    <w:p w:rsidR="008B7E3A" w:rsidRPr="00C13406" w:rsidRDefault="008B7E3A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Народный костюм (4 ч)</w:t>
      </w:r>
    </w:p>
    <w:p w:rsidR="008B7E3A" w:rsidRPr="00C13406" w:rsidRDefault="008B7E3A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Национальный костюм и особенности его украшения. Виды, свойства и состав тканей. Виды волокон. Работа с нитками и картоном. Освоение приёмов плетения в три нити.</w:t>
      </w:r>
    </w:p>
    <w:p w:rsidR="008B7E3A" w:rsidRPr="00C13406" w:rsidRDefault="008B7E3A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 xml:space="preserve">Понятия: </w:t>
      </w:r>
      <w:r w:rsidR="003A4700" w:rsidRPr="00C13406">
        <w:rPr>
          <w:rFonts w:ascii="Times New Roman" w:hAnsi="Times New Roman" w:cs="Times New Roman"/>
          <w:bCs/>
          <w:sz w:val="28"/>
          <w:szCs w:val="28"/>
        </w:rPr>
        <w:t>волокна, виды волокон, сутаж, плетение.</w:t>
      </w:r>
    </w:p>
    <w:p w:rsidR="005752F9" w:rsidRPr="00C13406" w:rsidRDefault="005752F9" w:rsidP="00395343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  <w:r w:rsidRPr="00C13406">
        <w:rPr>
          <w:rFonts w:ascii="Times New Roman" w:hAnsi="Times New Roman" w:cs="Times New Roman"/>
          <w:bCs/>
          <w:i/>
          <w:sz w:val="28"/>
          <w:szCs w:val="28"/>
        </w:rPr>
        <w:t>Изделие «Русская красавица»</w:t>
      </w:r>
    </w:p>
    <w:p w:rsidR="005752F9" w:rsidRPr="00C13406" w:rsidRDefault="005752F9" w:rsidP="005752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3406">
        <w:rPr>
          <w:rFonts w:ascii="Times New Roman" w:eastAsia="Calibri" w:hAnsi="Times New Roman" w:cs="Times New Roman"/>
          <w:sz w:val="28"/>
          <w:szCs w:val="28"/>
        </w:rPr>
        <w:t xml:space="preserve">Создание национального костюма (женского и мужского). Элементы мужского и женского костюмов. Способы украшения костюмов. Изготовление изделия с помощью технологической карты. Знакомство с правилами разметки ткани. Создание выкроек. Разметка ткани по шаблону. </w:t>
      </w:r>
    </w:p>
    <w:p w:rsidR="005752F9" w:rsidRPr="00C13406" w:rsidRDefault="005752F9" w:rsidP="005752F9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Изделие: «Костюмы для Ани и Вани»</w:t>
      </w:r>
    </w:p>
    <w:p w:rsidR="005752F9" w:rsidRPr="00C13406" w:rsidRDefault="005752F9" w:rsidP="005752F9">
      <w:pPr>
        <w:pStyle w:val="Style5"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Технология выполнения строчки косых стежков. Работа с ткаными материалами. Разметка ткани по шаблону, изготовление выкройки. Виды ниток и их назначение. Правила работы с иглой, правила техники безопасности при шитье. Организация рабочего места при шитье.</w:t>
      </w:r>
    </w:p>
    <w:p w:rsidR="008B7E3A" w:rsidRPr="00C13406" w:rsidRDefault="005752F9" w:rsidP="005752F9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i/>
          <w:sz w:val="28"/>
          <w:szCs w:val="28"/>
        </w:rPr>
        <w:t>Изделие: «Кошелёк»</w:t>
      </w:r>
    </w:p>
    <w:p w:rsidR="005752F9" w:rsidRPr="00C13406" w:rsidRDefault="005752F9" w:rsidP="005752F9">
      <w:pPr>
        <w:pStyle w:val="Style5"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 xml:space="preserve">Способ оформления изделий вышивкой. Виды швов и стежков для вышивания. Материалы, инструменты и приспособления для выполнения вышивки. Технология выполнения тамбурных стежков. </w:t>
      </w:r>
    </w:p>
    <w:p w:rsidR="0053304C" w:rsidRPr="00C13406" w:rsidRDefault="005752F9" w:rsidP="0053304C">
      <w:pPr>
        <w:pStyle w:val="Style5"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sz w:val="28"/>
          <w:szCs w:val="28"/>
        </w:rPr>
        <w:t>Понятие: пяльцы.</w:t>
      </w:r>
      <w:r w:rsidR="0053304C" w:rsidRPr="00C13406">
        <w:rPr>
          <w:rFonts w:ascii="Times New Roman" w:hAnsi="Times New Roman" w:cs="Times New Roman"/>
          <w:bCs/>
          <w:sz w:val="28"/>
          <w:szCs w:val="28"/>
        </w:rPr>
        <w:t xml:space="preserve"> Профессии: пряха, вышивальщица.</w:t>
      </w:r>
    </w:p>
    <w:p w:rsidR="008B7E3A" w:rsidRPr="00C13406" w:rsidRDefault="005752F9" w:rsidP="005752F9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13406">
        <w:rPr>
          <w:rFonts w:ascii="Times New Roman" w:hAnsi="Times New Roman" w:cs="Times New Roman"/>
          <w:bCs/>
          <w:i/>
          <w:sz w:val="28"/>
          <w:szCs w:val="28"/>
        </w:rPr>
        <w:t>Изделие: «Салфетка»</w:t>
      </w:r>
    </w:p>
    <w:p w:rsidR="00C13406" w:rsidRDefault="00C13406" w:rsidP="00294CEC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54428" w:rsidRPr="00C13406" w:rsidRDefault="00354428" w:rsidP="00294CEC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13406">
        <w:rPr>
          <w:rFonts w:ascii="Times New Roman" w:hAnsi="Times New Roman" w:cs="Times New Roman"/>
          <w:b/>
          <w:sz w:val="28"/>
          <w:szCs w:val="28"/>
        </w:rPr>
        <w:t>Человек и вода (3 ч)</w:t>
      </w:r>
    </w:p>
    <w:p w:rsidR="005752F9" w:rsidRPr="00C13406" w:rsidRDefault="005752F9" w:rsidP="005752F9">
      <w:pPr>
        <w:pStyle w:val="Style5"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 xml:space="preserve">Вода и её роль в жизни человека. Рыболовство. Приспособления для </w:t>
      </w:r>
      <w:r w:rsidRPr="00C13406">
        <w:rPr>
          <w:rFonts w:ascii="Times New Roman" w:hAnsi="Times New Roman" w:cs="Times New Roman"/>
          <w:sz w:val="28"/>
          <w:szCs w:val="28"/>
        </w:rPr>
        <w:lastRenderedPageBreak/>
        <w:t>рыболовства. Новый вид техники – «изонить». Рациональное размещение материалов и инструментов на рабочем месте.</w:t>
      </w:r>
    </w:p>
    <w:p w:rsidR="005752F9" w:rsidRPr="00C13406" w:rsidRDefault="005752F9" w:rsidP="005752F9">
      <w:pPr>
        <w:pStyle w:val="Style5"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Профессия: рыболов.</w:t>
      </w:r>
    </w:p>
    <w:p w:rsidR="005752F9" w:rsidRPr="00C13406" w:rsidRDefault="005752F9" w:rsidP="005752F9">
      <w:pPr>
        <w:pStyle w:val="Style5"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Понятия: рыболовство, изонить.</w:t>
      </w:r>
    </w:p>
    <w:p w:rsidR="005752F9" w:rsidRPr="00C13406" w:rsidRDefault="005752F9" w:rsidP="005752F9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i/>
          <w:sz w:val="28"/>
          <w:szCs w:val="28"/>
        </w:rPr>
        <w:t>Изделие: композиция «Золотая рыбка»</w:t>
      </w:r>
    </w:p>
    <w:p w:rsidR="0053304C" w:rsidRPr="00C13406" w:rsidRDefault="005752F9" w:rsidP="0053304C">
      <w:pPr>
        <w:pStyle w:val="Style5"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Проект «Аквариум»</w:t>
      </w:r>
      <w:r w:rsidR="0053304C" w:rsidRPr="00C13406">
        <w:rPr>
          <w:rFonts w:ascii="Times New Roman" w:hAnsi="Times New Roman" w:cs="Times New Roman"/>
          <w:sz w:val="28"/>
          <w:szCs w:val="28"/>
        </w:rPr>
        <w:t>.  Аквариум и аквариумные рыбки. Виды аквариумных рыбок.</w:t>
      </w:r>
    </w:p>
    <w:p w:rsidR="005752F9" w:rsidRPr="00C13406" w:rsidRDefault="005752F9" w:rsidP="005752F9">
      <w:pPr>
        <w:pStyle w:val="Style5"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Композиция из природных материалов. Соотнесение формы, цвета и фактуры природных материалов с реальными объектами.</w:t>
      </w:r>
    </w:p>
    <w:p w:rsidR="005752F9" w:rsidRPr="00C13406" w:rsidRDefault="005752F9" w:rsidP="005752F9">
      <w:pPr>
        <w:pStyle w:val="Style5"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Понятие: аквариум.</w:t>
      </w:r>
    </w:p>
    <w:p w:rsidR="005752F9" w:rsidRPr="00C13406" w:rsidRDefault="005752F9" w:rsidP="005752F9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i/>
          <w:sz w:val="28"/>
          <w:szCs w:val="28"/>
        </w:rPr>
        <w:t>Изделие: «Аквариум»</w:t>
      </w:r>
    </w:p>
    <w:p w:rsidR="005752F9" w:rsidRPr="00C13406" w:rsidRDefault="005752F9" w:rsidP="005752F9">
      <w:pPr>
        <w:pStyle w:val="Style5"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13406">
        <w:rPr>
          <w:rFonts w:ascii="Times New Roman" w:hAnsi="Times New Roman" w:cs="Times New Roman"/>
          <w:sz w:val="28"/>
          <w:szCs w:val="28"/>
        </w:rPr>
        <w:t>Полуобъёмная</w:t>
      </w:r>
      <w:proofErr w:type="spellEnd"/>
      <w:r w:rsidRPr="00C13406">
        <w:rPr>
          <w:rFonts w:ascii="Times New Roman" w:hAnsi="Times New Roman" w:cs="Times New Roman"/>
          <w:sz w:val="28"/>
          <w:szCs w:val="28"/>
        </w:rPr>
        <w:t xml:space="preserve"> аппликация. Работа с бумагой и волокнистыми материалами. Знакомство со сказочным морским персонажем. Использование литературных текстов для презентации изделия.</w:t>
      </w:r>
    </w:p>
    <w:p w:rsidR="005752F9" w:rsidRPr="00C13406" w:rsidRDefault="005752F9" w:rsidP="005752F9">
      <w:pPr>
        <w:pStyle w:val="Style5"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Понятия: русалка, сирена.</w:t>
      </w:r>
    </w:p>
    <w:p w:rsidR="005752F9" w:rsidRPr="00C13406" w:rsidRDefault="005752F9" w:rsidP="005752F9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13406">
        <w:rPr>
          <w:rFonts w:ascii="Times New Roman" w:hAnsi="Times New Roman" w:cs="Times New Roman"/>
          <w:i/>
          <w:sz w:val="28"/>
          <w:szCs w:val="28"/>
        </w:rPr>
        <w:t>Изделие «Русалка»</w:t>
      </w:r>
    </w:p>
    <w:p w:rsidR="00C13406" w:rsidRDefault="00C13406" w:rsidP="00294CEC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54428" w:rsidRPr="00C13406" w:rsidRDefault="00354428" w:rsidP="00294CEC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13406">
        <w:rPr>
          <w:rFonts w:ascii="Times New Roman" w:hAnsi="Times New Roman" w:cs="Times New Roman"/>
          <w:b/>
          <w:sz w:val="28"/>
          <w:szCs w:val="28"/>
        </w:rPr>
        <w:t>Человек и воздух (3 ч)</w:t>
      </w:r>
    </w:p>
    <w:p w:rsidR="005752F9" w:rsidRPr="00C13406" w:rsidRDefault="005752F9" w:rsidP="005752F9">
      <w:pPr>
        <w:pStyle w:val="Style5"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Птица счастья (1 ч)</w:t>
      </w:r>
    </w:p>
    <w:p w:rsidR="005752F9" w:rsidRPr="00C13406" w:rsidRDefault="005752F9" w:rsidP="005752F9">
      <w:pPr>
        <w:pStyle w:val="Style5"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 xml:space="preserve">Значение птицы в культуре. Оберег. Способы работы с бумагой: сгибание, складывание. Освоение техники оригами. </w:t>
      </w:r>
    </w:p>
    <w:p w:rsidR="005752F9" w:rsidRPr="00C13406" w:rsidRDefault="005752F9" w:rsidP="005752F9">
      <w:pPr>
        <w:pStyle w:val="Style5"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Понятия: оберег, оригами.</w:t>
      </w:r>
    </w:p>
    <w:p w:rsidR="005752F9" w:rsidRPr="00C13406" w:rsidRDefault="005752F9" w:rsidP="005752F9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13406">
        <w:rPr>
          <w:rFonts w:ascii="Times New Roman" w:hAnsi="Times New Roman" w:cs="Times New Roman"/>
          <w:i/>
          <w:sz w:val="28"/>
          <w:szCs w:val="28"/>
        </w:rPr>
        <w:t>Изделие: «Птица счастья»</w:t>
      </w:r>
    </w:p>
    <w:p w:rsidR="005752F9" w:rsidRPr="00C13406" w:rsidRDefault="005752F9" w:rsidP="005752F9">
      <w:pPr>
        <w:pStyle w:val="Style5"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Использование ветра (2 ч)</w:t>
      </w:r>
    </w:p>
    <w:p w:rsidR="005752F9" w:rsidRPr="00C13406" w:rsidRDefault="005752F9" w:rsidP="005752F9">
      <w:pPr>
        <w:pStyle w:val="Style5"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Использование силы ветра человеком. Работа с бумагой. Изготовление объёмной модели мельницы на основе развёртки. Самостоятельное составление плана изготовления изделия.</w:t>
      </w:r>
    </w:p>
    <w:p w:rsidR="005752F9" w:rsidRPr="00C13406" w:rsidRDefault="005752F9" w:rsidP="005752F9">
      <w:pPr>
        <w:pStyle w:val="Style5"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Понятие: мельница.</w:t>
      </w:r>
    </w:p>
    <w:p w:rsidR="005752F9" w:rsidRPr="00C13406" w:rsidRDefault="005752F9" w:rsidP="005752F9">
      <w:pPr>
        <w:pStyle w:val="Style5"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Профессия: мельник.</w:t>
      </w:r>
    </w:p>
    <w:p w:rsidR="005752F9" w:rsidRPr="00C13406" w:rsidRDefault="005752F9" w:rsidP="005752F9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13406">
        <w:rPr>
          <w:rFonts w:ascii="Times New Roman" w:hAnsi="Times New Roman" w:cs="Times New Roman"/>
          <w:i/>
          <w:sz w:val="28"/>
          <w:szCs w:val="28"/>
        </w:rPr>
        <w:t>Изделие: «Ветряная мельница»</w:t>
      </w:r>
    </w:p>
    <w:p w:rsidR="005752F9" w:rsidRPr="00C13406" w:rsidRDefault="005752F9" w:rsidP="005752F9">
      <w:pPr>
        <w:pStyle w:val="Style5"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Флюгер, его назначение, конструктивные особенности, использование.</w:t>
      </w:r>
    </w:p>
    <w:p w:rsidR="005752F9" w:rsidRPr="00C13406" w:rsidRDefault="005752F9" w:rsidP="005752F9">
      <w:pPr>
        <w:pStyle w:val="Style5"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Новый вид материала – фольга. Свойства фольги. Использование фольги.</w:t>
      </w:r>
    </w:p>
    <w:p w:rsidR="005752F9" w:rsidRPr="00C13406" w:rsidRDefault="005752F9" w:rsidP="005752F9">
      <w:pPr>
        <w:pStyle w:val="Style5"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Соединение деталей при помощи скрепки.</w:t>
      </w:r>
    </w:p>
    <w:p w:rsidR="005752F9" w:rsidRPr="00C13406" w:rsidRDefault="005752F9" w:rsidP="005752F9">
      <w:pPr>
        <w:pStyle w:val="Style5"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Понятия: фольга, флюгер.</w:t>
      </w:r>
    </w:p>
    <w:p w:rsidR="005752F9" w:rsidRPr="00C13406" w:rsidRDefault="005752F9" w:rsidP="00294CEC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i/>
          <w:sz w:val="28"/>
          <w:szCs w:val="28"/>
        </w:rPr>
        <w:t>Изделие: «Флюгер»</w:t>
      </w:r>
    </w:p>
    <w:p w:rsidR="00C13406" w:rsidRDefault="00C13406" w:rsidP="00294CEC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54428" w:rsidRPr="00C13406" w:rsidRDefault="00354428" w:rsidP="00294CEC">
      <w:pPr>
        <w:pStyle w:val="Style5"/>
        <w:widowControl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13406">
        <w:rPr>
          <w:rFonts w:ascii="Times New Roman" w:hAnsi="Times New Roman" w:cs="Times New Roman"/>
          <w:b/>
          <w:sz w:val="28"/>
          <w:szCs w:val="28"/>
        </w:rPr>
        <w:t>Человек и информация (4 ч)</w:t>
      </w:r>
    </w:p>
    <w:p w:rsidR="005752F9" w:rsidRPr="00C13406" w:rsidRDefault="005752F9" w:rsidP="005752F9">
      <w:pPr>
        <w:pStyle w:val="Style5"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Книгопечатание (1 ч)</w:t>
      </w:r>
    </w:p>
    <w:p w:rsidR="005752F9" w:rsidRPr="00C13406" w:rsidRDefault="005752F9" w:rsidP="005752F9">
      <w:pPr>
        <w:pStyle w:val="Style5"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История книгопечатания. Способы создания книги. Значение книги для человека. Оформление разных видов книг.</w:t>
      </w:r>
    </w:p>
    <w:p w:rsidR="0053304C" w:rsidRPr="00C13406" w:rsidRDefault="005752F9" w:rsidP="0053304C">
      <w:pPr>
        <w:pStyle w:val="Style5"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Выполнение чертежей, разметка по линейке.</w:t>
      </w:r>
      <w:r w:rsidR="0053304C" w:rsidRPr="00C13406">
        <w:rPr>
          <w:rFonts w:ascii="Times New Roman" w:hAnsi="Times New Roman" w:cs="Times New Roman"/>
          <w:sz w:val="28"/>
          <w:szCs w:val="28"/>
        </w:rPr>
        <w:t xml:space="preserve"> Правила разметки по линейке.</w:t>
      </w:r>
    </w:p>
    <w:p w:rsidR="005752F9" w:rsidRPr="00C13406" w:rsidRDefault="005752F9" w:rsidP="005752F9">
      <w:pPr>
        <w:pStyle w:val="Style5"/>
        <w:tabs>
          <w:tab w:val="left" w:pos="49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Понятия: книгопечатание, книжка-ширма.</w:t>
      </w:r>
    </w:p>
    <w:p w:rsidR="005752F9" w:rsidRPr="00C13406" w:rsidRDefault="005752F9" w:rsidP="005752F9">
      <w:pPr>
        <w:pStyle w:val="Style5"/>
        <w:widowControl/>
        <w:tabs>
          <w:tab w:val="left" w:pos="494"/>
        </w:tabs>
        <w:spacing w:line="240" w:lineRule="auto"/>
        <w:ind w:firstLine="0"/>
        <w:rPr>
          <w:rStyle w:val="FontStyle21"/>
          <w:sz w:val="28"/>
          <w:szCs w:val="28"/>
        </w:rPr>
      </w:pPr>
      <w:r w:rsidRPr="00C13406">
        <w:rPr>
          <w:rFonts w:ascii="Times New Roman" w:hAnsi="Times New Roman" w:cs="Times New Roman"/>
          <w:i/>
          <w:sz w:val="28"/>
          <w:szCs w:val="28"/>
        </w:rPr>
        <w:t>Изделие: «Книжка-ширма»</w:t>
      </w:r>
    </w:p>
    <w:p w:rsidR="005752F9" w:rsidRPr="00C13406" w:rsidRDefault="005752F9" w:rsidP="0057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Поиск информации в Интернете (3 ч)</w:t>
      </w:r>
    </w:p>
    <w:p w:rsidR="005752F9" w:rsidRPr="00C13406" w:rsidRDefault="005752F9" w:rsidP="0057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lastRenderedPageBreak/>
        <w:t>Способы поиска информации. Правила набора текста. Поиск в Интернете информации об издательстве «Просвещение».</w:t>
      </w:r>
    </w:p>
    <w:p w:rsidR="005752F9" w:rsidRPr="00C13406" w:rsidRDefault="005752F9" w:rsidP="0057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sz w:val="28"/>
          <w:szCs w:val="28"/>
        </w:rPr>
        <w:t>Понятия: компьютер, Интернет, набор текста.</w:t>
      </w:r>
    </w:p>
    <w:p w:rsidR="00294CEC" w:rsidRPr="00C13406" w:rsidRDefault="005752F9" w:rsidP="0057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406">
        <w:rPr>
          <w:rFonts w:ascii="Times New Roman" w:hAnsi="Times New Roman" w:cs="Times New Roman"/>
          <w:i/>
          <w:sz w:val="28"/>
          <w:szCs w:val="28"/>
        </w:rPr>
        <w:t>Практическая работа: «Ищем информацию в Интернете»</w:t>
      </w:r>
    </w:p>
    <w:p w:rsidR="00132BAA" w:rsidRPr="00C13406" w:rsidRDefault="00132BAA" w:rsidP="00294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2BAA" w:rsidRPr="00C13406" w:rsidSect="00294CEC">
      <w:footerReference w:type="default" r:id="rId7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E34" w:rsidRDefault="00B85E34" w:rsidP="00C13406">
      <w:pPr>
        <w:spacing w:after="0" w:line="240" w:lineRule="auto"/>
      </w:pPr>
      <w:r>
        <w:separator/>
      </w:r>
    </w:p>
  </w:endnote>
  <w:endnote w:type="continuationSeparator" w:id="0">
    <w:p w:rsidR="00B85E34" w:rsidRDefault="00B85E34" w:rsidP="00C1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8281817"/>
      <w:docPartObj>
        <w:docPartGallery w:val="Page Numbers (Bottom of Page)"/>
        <w:docPartUnique/>
      </w:docPartObj>
    </w:sdtPr>
    <w:sdtEndPr/>
    <w:sdtContent>
      <w:p w:rsidR="00C13406" w:rsidRDefault="00C1340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26D">
          <w:rPr>
            <w:noProof/>
          </w:rPr>
          <w:t>10</w:t>
        </w:r>
        <w:r>
          <w:fldChar w:fldCharType="end"/>
        </w:r>
      </w:p>
    </w:sdtContent>
  </w:sdt>
  <w:p w:rsidR="00C13406" w:rsidRDefault="00C134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E34" w:rsidRDefault="00B85E34" w:rsidP="00C13406">
      <w:pPr>
        <w:spacing w:after="0" w:line="240" w:lineRule="auto"/>
      </w:pPr>
      <w:r>
        <w:separator/>
      </w:r>
    </w:p>
  </w:footnote>
  <w:footnote w:type="continuationSeparator" w:id="0">
    <w:p w:rsidR="00B85E34" w:rsidRDefault="00B85E34" w:rsidP="00C13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F98A2F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3" w15:restartNumberingAfterBreak="0">
    <w:nsid w:val="0000000B"/>
    <w:multiLevelType w:val="singleLevel"/>
    <w:tmpl w:val="0000000B"/>
    <w:name w:val="WW8Num16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4" w15:restartNumberingAfterBreak="0">
    <w:nsid w:val="04A67292"/>
    <w:multiLevelType w:val="hybridMultilevel"/>
    <w:tmpl w:val="4C1413D8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83DEE"/>
    <w:multiLevelType w:val="hybridMultilevel"/>
    <w:tmpl w:val="EDBA8CC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6" w15:restartNumberingAfterBreak="0">
    <w:nsid w:val="1EC07287"/>
    <w:multiLevelType w:val="hybridMultilevel"/>
    <w:tmpl w:val="F352421E"/>
    <w:lvl w:ilvl="0" w:tplc="041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7" w15:restartNumberingAfterBreak="0">
    <w:nsid w:val="30863A40"/>
    <w:multiLevelType w:val="hybridMultilevel"/>
    <w:tmpl w:val="DEB0B092"/>
    <w:lvl w:ilvl="0" w:tplc="3C722D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320AFB"/>
    <w:multiLevelType w:val="hybridMultilevel"/>
    <w:tmpl w:val="E89EB3A2"/>
    <w:lvl w:ilvl="0" w:tplc="041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9" w15:restartNumberingAfterBreak="0">
    <w:nsid w:val="40A82855"/>
    <w:multiLevelType w:val="hybridMultilevel"/>
    <w:tmpl w:val="1E90C6A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941D1B"/>
    <w:multiLevelType w:val="hybridMultilevel"/>
    <w:tmpl w:val="9DF8DE9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91211F"/>
    <w:multiLevelType w:val="hybridMultilevel"/>
    <w:tmpl w:val="BD72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356B2"/>
    <w:multiLevelType w:val="hybridMultilevel"/>
    <w:tmpl w:val="76AC2164"/>
    <w:lvl w:ilvl="0" w:tplc="400EE8CE">
      <w:start w:val="1"/>
      <w:numFmt w:val="bullet"/>
      <w:lvlText w:val="o"/>
      <w:lvlJc w:val="left"/>
      <w:pPr>
        <w:ind w:left="429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67BDE"/>
    <w:multiLevelType w:val="hybridMultilevel"/>
    <w:tmpl w:val="B446626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A840D8"/>
    <w:multiLevelType w:val="hybridMultilevel"/>
    <w:tmpl w:val="BE346B7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F72500"/>
    <w:multiLevelType w:val="hybridMultilevel"/>
    <w:tmpl w:val="5EF42E2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6" w15:restartNumberingAfterBreak="0">
    <w:nsid w:val="63A205BD"/>
    <w:multiLevelType w:val="hybridMultilevel"/>
    <w:tmpl w:val="9AE0045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B333FF"/>
    <w:multiLevelType w:val="hybridMultilevel"/>
    <w:tmpl w:val="16E8378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4E6EB3"/>
    <w:multiLevelType w:val="hybridMultilevel"/>
    <w:tmpl w:val="1D98A4A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AF10CC"/>
    <w:multiLevelType w:val="hybridMultilevel"/>
    <w:tmpl w:val="388808C0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77350"/>
    <w:multiLevelType w:val="multilevel"/>
    <w:tmpl w:val="154EC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2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12"/>
  </w:num>
  <w:num w:numId="10">
    <w:abstractNumId w:val="19"/>
  </w:num>
  <w:num w:numId="11">
    <w:abstractNumId w:val="4"/>
  </w:num>
  <w:num w:numId="12">
    <w:abstractNumId w:val="13"/>
  </w:num>
  <w:num w:numId="13">
    <w:abstractNumId w:val="14"/>
  </w:num>
  <w:num w:numId="14">
    <w:abstractNumId w:val="16"/>
  </w:num>
  <w:num w:numId="15">
    <w:abstractNumId w:val="9"/>
  </w:num>
  <w:num w:numId="16">
    <w:abstractNumId w:val="6"/>
  </w:num>
  <w:num w:numId="17">
    <w:abstractNumId w:val="10"/>
  </w:num>
  <w:num w:numId="18">
    <w:abstractNumId w:val="18"/>
  </w:num>
  <w:num w:numId="19">
    <w:abstractNumId w:val="15"/>
  </w:num>
  <w:num w:numId="20">
    <w:abstractNumId w:val="8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B2C"/>
    <w:rsid w:val="000C64A0"/>
    <w:rsid w:val="000D031A"/>
    <w:rsid w:val="000D5129"/>
    <w:rsid w:val="00132BAA"/>
    <w:rsid w:val="001332B1"/>
    <w:rsid w:val="00294CEC"/>
    <w:rsid w:val="002A326D"/>
    <w:rsid w:val="002F1CEF"/>
    <w:rsid w:val="003327E1"/>
    <w:rsid w:val="00354428"/>
    <w:rsid w:val="00385628"/>
    <w:rsid w:val="00395343"/>
    <w:rsid w:val="003A4700"/>
    <w:rsid w:val="003C6DB8"/>
    <w:rsid w:val="00401BE6"/>
    <w:rsid w:val="00413B1A"/>
    <w:rsid w:val="00480033"/>
    <w:rsid w:val="004B1845"/>
    <w:rsid w:val="004F15F9"/>
    <w:rsid w:val="0053304C"/>
    <w:rsid w:val="005752F9"/>
    <w:rsid w:val="00656330"/>
    <w:rsid w:val="006674B2"/>
    <w:rsid w:val="006C0D94"/>
    <w:rsid w:val="0082399A"/>
    <w:rsid w:val="008A27C0"/>
    <w:rsid w:val="008B7E3A"/>
    <w:rsid w:val="008D2F35"/>
    <w:rsid w:val="00986E85"/>
    <w:rsid w:val="00AF6CB8"/>
    <w:rsid w:val="00B04867"/>
    <w:rsid w:val="00B85E34"/>
    <w:rsid w:val="00BE249E"/>
    <w:rsid w:val="00C13406"/>
    <w:rsid w:val="00C6415D"/>
    <w:rsid w:val="00C65CD2"/>
    <w:rsid w:val="00C76B94"/>
    <w:rsid w:val="00C90795"/>
    <w:rsid w:val="00C97BF8"/>
    <w:rsid w:val="00CD0B2C"/>
    <w:rsid w:val="00D03EB9"/>
    <w:rsid w:val="00E85BD7"/>
    <w:rsid w:val="00EB1C1B"/>
    <w:rsid w:val="00EC7C58"/>
    <w:rsid w:val="00F9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F3917-DF0A-4C66-9C89-7726B6BA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294CEC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rsid w:val="00294CEC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basedOn w:val="a0"/>
    <w:rsid w:val="00294CE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rsid w:val="00294CEC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0D5129"/>
    <w:pPr>
      <w:ind w:left="720"/>
      <w:contextualSpacing/>
    </w:pPr>
  </w:style>
  <w:style w:type="table" w:styleId="a4">
    <w:name w:val="Table Grid"/>
    <w:basedOn w:val="a1"/>
    <w:uiPriority w:val="59"/>
    <w:rsid w:val="00D0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3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3406"/>
  </w:style>
  <w:style w:type="paragraph" w:styleId="a7">
    <w:name w:val="footer"/>
    <w:basedOn w:val="a"/>
    <w:link w:val="a8"/>
    <w:uiPriority w:val="99"/>
    <w:unhideWhenUsed/>
    <w:rsid w:val="00C13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3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8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</dc:creator>
  <cp:keywords/>
  <dc:description/>
  <cp:lastModifiedBy>Алина Давлетбердина</cp:lastModifiedBy>
  <cp:revision>27</cp:revision>
  <cp:lastPrinted>2012-09-18T11:59:00Z</cp:lastPrinted>
  <dcterms:created xsi:type="dcterms:W3CDTF">2012-09-10T13:06:00Z</dcterms:created>
  <dcterms:modified xsi:type="dcterms:W3CDTF">2018-08-13T00:10:00Z</dcterms:modified>
</cp:coreProperties>
</file>